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BED" w14:textId="722DF4C2" w:rsidR="00B25CB9" w:rsidRPr="003141A9" w:rsidRDefault="003141A9" w:rsidP="00917C01">
      <w:pPr>
        <w:pStyle w:val="Titre1"/>
        <w:rPr>
          <w:rFonts w:cs="Times New Roman"/>
          <w:szCs w:val="28"/>
        </w:rPr>
      </w:pPr>
      <w:r w:rsidRPr="003141A9">
        <w:t>Tit</w:t>
      </w:r>
      <w:r>
        <w:t>re</w:t>
      </w:r>
    </w:p>
    <w:p w14:paraId="0367910E" w14:textId="7BBFB3AC" w:rsidR="00B25CB9" w:rsidRPr="003141A9" w:rsidRDefault="003141A9" w:rsidP="005A3841">
      <w:pPr>
        <w:pStyle w:val="Titre2"/>
        <w:rPr>
          <w:rFonts w:cs="Times New Roman"/>
          <w:i w:val="0"/>
          <w:iCs/>
        </w:rPr>
      </w:pPr>
      <w:r>
        <w:rPr>
          <w:i w:val="0"/>
          <w:iCs/>
        </w:rPr>
        <w:t>Prénoms NOM</w:t>
      </w:r>
    </w:p>
    <w:p w14:paraId="757E4015" w14:textId="1EE2C9E2" w:rsidR="00B25CB9" w:rsidRPr="001E731E" w:rsidRDefault="003141A9" w:rsidP="00B25CB9">
      <w:pPr>
        <w:spacing w:line="240" w:lineRule="auto"/>
        <w:ind w:firstLine="0"/>
        <w:jc w:val="center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Institution</w:t>
      </w:r>
      <w:r w:rsidR="00431B49" w:rsidRPr="001E731E">
        <w:rPr>
          <w:rFonts w:cs="Times New Roman"/>
          <w:bCs/>
          <w:i/>
          <w:iCs/>
          <w:sz w:val="20"/>
          <w:szCs w:val="20"/>
        </w:rPr>
        <w:t xml:space="preserve"> </w:t>
      </w:r>
      <w:r w:rsidR="00B25CB9" w:rsidRPr="001E731E">
        <w:rPr>
          <w:rFonts w:cs="Times New Roman"/>
          <w:bCs/>
          <w:i/>
          <w:iCs/>
          <w:sz w:val="20"/>
          <w:szCs w:val="20"/>
        </w:rPr>
        <w:t>(</w:t>
      </w:r>
      <w:r>
        <w:rPr>
          <w:rFonts w:cs="Times New Roman"/>
          <w:bCs/>
          <w:i/>
          <w:iCs/>
          <w:sz w:val="20"/>
          <w:szCs w:val="20"/>
        </w:rPr>
        <w:t>Pays</w:t>
      </w:r>
      <w:r w:rsidR="00B25CB9" w:rsidRPr="001E731E">
        <w:rPr>
          <w:rFonts w:cs="Times New Roman"/>
          <w:bCs/>
          <w:i/>
          <w:iCs/>
          <w:sz w:val="20"/>
          <w:szCs w:val="20"/>
        </w:rPr>
        <w:t>)</w:t>
      </w:r>
    </w:p>
    <w:p w14:paraId="076D5833" w14:textId="3564322B" w:rsidR="00B25CB9" w:rsidRPr="001E731E" w:rsidRDefault="00917C01" w:rsidP="00B25CB9">
      <w:pPr>
        <w:spacing w:line="240" w:lineRule="auto"/>
        <w:ind w:firstLine="0"/>
        <w:jc w:val="center"/>
        <w:rPr>
          <w:rFonts w:cs="Times New Roman"/>
          <w:bCs/>
          <w:sz w:val="20"/>
          <w:szCs w:val="20"/>
        </w:rPr>
      </w:pPr>
      <w:hyperlink r:id="rId8" w:history="1">
        <w:proofErr w:type="gramStart"/>
        <w:r w:rsidR="003141A9">
          <w:rPr>
            <w:rStyle w:val="Lienhypertexte"/>
            <w:rFonts w:cs="Times New Roman"/>
            <w:bCs/>
            <w:sz w:val="20"/>
            <w:szCs w:val="20"/>
            <w:u w:val="none"/>
          </w:rPr>
          <w:t>email</w:t>
        </w:r>
        <w:proofErr w:type="gramEnd"/>
      </w:hyperlink>
    </w:p>
    <w:p w14:paraId="08DD45AB" w14:textId="77777777" w:rsidR="00B25CB9" w:rsidRPr="00D94F65" w:rsidRDefault="00B25CB9" w:rsidP="00B25CB9">
      <w:pPr>
        <w:spacing w:before="0" w:after="0" w:line="240" w:lineRule="auto"/>
        <w:rPr>
          <w:rFonts w:cs="Times New Roman"/>
          <w:sz w:val="12"/>
          <w:szCs w:val="10"/>
        </w:rPr>
      </w:pPr>
    </w:p>
    <w:p w14:paraId="2BC659E2" w14:textId="61DAF709" w:rsidR="00B25CB9" w:rsidRPr="00C13B7C" w:rsidRDefault="00B25CB9" w:rsidP="00B25CB9">
      <w:pPr>
        <w:spacing w:before="120" w:after="120" w:line="240" w:lineRule="auto"/>
        <w:ind w:firstLine="0"/>
        <w:rPr>
          <w:rFonts w:eastAsia="Times New Roman" w:cs="Times New Roman"/>
          <w:color w:val="000000"/>
          <w:kern w:val="30"/>
          <w:sz w:val="20"/>
          <w:szCs w:val="20"/>
          <w:lang w:eastAsia="fr-FR"/>
        </w:rPr>
      </w:pPr>
      <w:r w:rsidRPr="00C13B7C">
        <w:rPr>
          <w:rFonts w:eastAsia="Times New Roman" w:cs="Times New Roman"/>
          <w:b/>
          <w:color w:val="000000"/>
          <w:kern w:val="30"/>
          <w:sz w:val="20"/>
          <w:szCs w:val="20"/>
          <w:lang w:eastAsia="fr-FR"/>
        </w:rPr>
        <w:t>Résumé :</w:t>
      </w:r>
      <w:r w:rsidRPr="00C13B7C">
        <w:rPr>
          <w:rFonts w:eastAsia="Times New Roman" w:cs="Times New Roman"/>
          <w:color w:val="000000"/>
          <w:kern w:val="30"/>
          <w:sz w:val="20"/>
          <w:szCs w:val="20"/>
          <w:lang w:eastAsia="fr-FR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dsq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dqsd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fsfdsfd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sfdhgfh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gfhgg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khjk</w:t>
      </w:r>
      <w:proofErr w:type="spellEnd"/>
      <w:r w:rsidR="003141A9" w:rsidRP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dsq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dqs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dfsfd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sfdsfd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hgfh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gfhggk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hjk</w:t>
      </w:r>
      <w:proofErr w:type="spellEnd"/>
      <w:r w:rsidR="00917C01" w:rsidRPr="00C13B7C">
        <w:rPr>
          <w:sz w:val="20"/>
          <w:szCs w:val="20"/>
          <w:bdr w:val="none" w:sz="0" w:space="0" w:color="auto" w:frame="1"/>
        </w:rPr>
        <w:t>.</w:t>
      </w:r>
    </w:p>
    <w:p w14:paraId="737305BF" w14:textId="694E1C0D" w:rsidR="00B25CB9" w:rsidRPr="00C13B7C" w:rsidRDefault="00B25CB9" w:rsidP="00B25CB9">
      <w:pPr>
        <w:spacing w:before="120" w:after="120" w:line="240" w:lineRule="auto"/>
        <w:ind w:left="1134" w:hanging="1134"/>
        <w:rPr>
          <w:rFonts w:eastAsia="Times New Roman" w:cs="Times New Roman"/>
          <w:bCs/>
          <w:color w:val="000000"/>
          <w:kern w:val="30"/>
          <w:sz w:val="20"/>
          <w:szCs w:val="20"/>
          <w:lang w:val="fr-CI" w:eastAsia="fr-FR"/>
        </w:rPr>
      </w:pPr>
      <w:r w:rsidRPr="00C13B7C">
        <w:rPr>
          <w:rFonts w:eastAsia="Times New Roman" w:cs="Times New Roman"/>
          <w:b/>
          <w:bCs/>
          <w:color w:val="000000"/>
          <w:kern w:val="30"/>
          <w:sz w:val="20"/>
          <w:szCs w:val="20"/>
          <w:lang w:val="fr-CI" w:eastAsia="fr-FR"/>
        </w:rPr>
        <w:t xml:space="preserve">Mots-clés : </w:t>
      </w:r>
      <w:r w:rsidR="003141A9">
        <w:rPr>
          <w:rFonts w:cs="Times New Roman"/>
          <w:sz w:val="20"/>
          <w:szCs w:val="20"/>
        </w:rPr>
        <w:t>mot1</w:t>
      </w:r>
      <w:r w:rsidR="00917C01" w:rsidRPr="00C13B7C">
        <w:rPr>
          <w:rFonts w:cs="Times New Roman"/>
          <w:sz w:val="20"/>
          <w:szCs w:val="20"/>
        </w:rPr>
        <w:t xml:space="preserve">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>2</w:t>
      </w:r>
      <w:r w:rsidR="00917C01" w:rsidRPr="00C13B7C">
        <w:rPr>
          <w:rFonts w:cs="Times New Roman"/>
          <w:sz w:val="20"/>
          <w:szCs w:val="20"/>
        </w:rPr>
        <w:t xml:space="preserve">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 xml:space="preserve">3,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 xml:space="preserve">4,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>5</w:t>
      </w:r>
      <w:r w:rsidRPr="00C13B7C">
        <w:rPr>
          <w:rFonts w:eastAsia="Times New Roman" w:cs="Times New Roman"/>
          <w:bCs/>
          <w:color w:val="000000"/>
          <w:kern w:val="30"/>
          <w:sz w:val="20"/>
          <w:szCs w:val="20"/>
          <w:lang w:eastAsia="fr-FR"/>
        </w:rPr>
        <w:t>.</w:t>
      </w:r>
    </w:p>
    <w:p w14:paraId="79995C46" w14:textId="77777777" w:rsidR="003141A9" w:rsidRPr="003141A9" w:rsidRDefault="003141A9" w:rsidP="003141A9">
      <w:pPr>
        <w:spacing w:before="120" w:after="120" w:line="240" w:lineRule="auto"/>
        <w:ind w:firstLine="0"/>
        <w:jc w:val="center"/>
        <w:rPr>
          <w:rFonts w:eastAsia="Times New Roman" w:cs="Times New Roman"/>
          <w:b/>
          <w:bCs/>
          <w:color w:val="000000"/>
          <w:kern w:val="30"/>
          <w:sz w:val="24"/>
          <w:szCs w:val="24"/>
          <w:lang w:val="en-SG" w:eastAsia="fr-FR"/>
        </w:rPr>
      </w:pPr>
      <w:r w:rsidRPr="003141A9">
        <w:rPr>
          <w:rFonts w:cs="Times New Roman"/>
          <w:b/>
          <w:bCs/>
          <w:sz w:val="24"/>
          <w:szCs w:val="24"/>
          <w:lang w:val="en-SG"/>
        </w:rPr>
        <w:t>Titre (</w:t>
      </w:r>
      <w:proofErr w:type="spellStart"/>
      <w:r w:rsidRPr="003141A9">
        <w:rPr>
          <w:rFonts w:cs="Times New Roman"/>
          <w:b/>
          <w:bCs/>
          <w:sz w:val="24"/>
          <w:szCs w:val="24"/>
          <w:lang w:val="en-SG"/>
        </w:rPr>
        <w:t>en</w:t>
      </w:r>
      <w:proofErr w:type="spellEnd"/>
      <w:r w:rsidRPr="003141A9">
        <w:rPr>
          <w:rFonts w:cs="Times New Roman"/>
          <w:b/>
          <w:bCs/>
          <w:sz w:val="24"/>
          <w:szCs w:val="24"/>
          <w:lang w:val="en-SG"/>
        </w:rPr>
        <w:t xml:space="preserve"> </w:t>
      </w:r>
      <w:proofErr w:type="spellStart"/>
      <w:r w:rsidRPr="003141A9">
        <w:rPr>
          <w:rFonts w:cs="Times New Roman"/>
          <w:b/>
          <w:bCs/>
          <w:sz w:val="24"/>
          <w:szCs w:val="24"/>
          <w:lang w:val="en-SG"/>
        </w:rPr>
        <w:t>anglais</w:t>
      </w:r>
      <w:proofErr w:type="spellEnd"/>
      <w:r w:rsidRPr="003141A9">
        <w:rPr>
          <w:rFonts w:cs="Times New Roman"/>
          <w:b/>
          <w:bCs/>
          <w:sz w:val="24"/>
          <w:szCs w:val="24"/>
          <w:lang w:val="en-SG"/>
        </w:rPr>
        <w:t>)</w:t>
      </w:r>
    </w:p>
    <w:p w14:paraId="1EB057A4" w14:textId="0BF101A4" w:rsidR="00B25CB9" w:rsidRDefault="00B25CB9" w:rsidP="00B25CB9">
      <w:pPr>
        <w:spacing w:before="120" w:after="120" w:line="240" w:lineRule="auto"/>
        <w:ind w:firstLine="0"/>
        <w:rPr>
          <w:rFonts w:cs="Times New Roman"/>
          <w:i/>
          <w:iCs/>
          <w:sz w:val="20"/>
          <w:szCs w:val="20"/>
          <w:lang w:val="en-SG"/>
        </w:rPr>
      </w:pPr>
      <w:r w:rsidRPr="00C13B7C">
        <w:rPr>
          <w:rFonts w:eastAsia="Times New Roman" w:cs="Times New Roman"/>
          <w:b/>
          <w:i/>
          <w:iCs/>
          <w:color w:val="000000"/>
          <w:kern w:val="30"/>
          <w:sz w:val="20"/>
          <w:szCs w:val="20"/>
          <w:lang w:val="en-US" w:eastAsia="fr-FR"/>
        </w:rPr>
        <w:t>Abstract</w:t>
      </w:r>
      <w:r w:rsidRPr="00C13B7C">
        <w:rPr>
          <w:rFonts w:eastAsia="Times New Roman" w:cs="Times New Roman"/>
          <w:b/>
          <w:color w:val="000000"/>
          <w:kern w:val="30"/>
          <w:sz w:val="20"/>
          <w:szCs w:val="20"/>
          <w:lang w:val="en-US" w:eastAsia="fr-FR"/>
        </w:rPr>
        <w:t xml:space="preserve">: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dsq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dqsd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fsfdsfd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sfdhgfh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gfhgg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khjk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dsq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dqs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dfsfd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sfdsfd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hgfh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gfhggk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hjk</w:t>
      </w:r>
      <w:proofErr w:type="spellEnd"/>
      <w:r w:rsidR="00917C01" w:rsidRPr="00C13B7C">
        <w:rPr>
          <w:rFonts w:cs="Times New Roman"/>
          <w:i/>
          <w:iCs/>
          <w:sz w:val="20"/>
          <w:szCs w:val="20"/>
          <w:lang w:val="en-SG"/>
        </w:rPr>
        <w:t>.</w:t>
      </w:r>
    </w:p>
    <w:p w14:paraId="6E1EEDBD" w14:textId="443546AF" w:rsidR="00B25CB9" w:rsidRPr="00C13B7C" w:rsidRDefault="00B25CB9" w:rsidP="00B25CB9">
      <w:pPr>
        <w:spacing w:before="120" w:after="120" w:line="240" w:lineRule="auto"/>
        <w:ind w:left="851" w:hanging="851"/>
        <w:rPr>
          <w:rFonts w:eastAsia="Times New Roman" w:cs="Times New Roman"/>
          <w:bCs/>
          <w:i/>
          <w:iCs/>
          <w:color w:val="000000"/>
          <w:kern w:val="30"/>
          <w:sz w:val="20"/>
          <w:szCs w:val="20"/>
          <w:lang w:val="en-US" w:eastAsia="fr-FR"/>
        </w:rPr>
      </w:pPr>
      <w:r w:rsidRPr="00C13B7C">
        <w:rPr>
          <w:rFonts w:eastAsia="Times New Roman" w:cs="Times New Roman"/>
          <w:b/>
          <w:bCs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Keywords</w:t>
      </w:r>
      <w:r w:rsidRPr="00C13B7C">
        <w:rPr>
          <w:rFonts w:eastAsia="Times New Roman" w:cs="Times New Roman"/>
          <w:b/>
          <w:bCs/>
          <w:color w:val="212121"/>
          <w:kern w:val="30"/>
          <w:sz w:val="20"/>
          <w:szCs w:val="20"/>
          <w:shd w:val="clear" w:color="auto" w:fill="FFFFFF"/>
          <w:lang w:val="en-US" w:eastAsia="fr-FR"/>
        </w:rPr>
        <w:t>:</w:t>
      </w:r>
      <w:r w:rsidRPr="00C13B7C">
        <w:rPr>
          <w:rFonts w:eastAsia="Times New Roman" w:cs="Times New Roman"/>
          <w:bCs/>
          <w:color w:val="000000"/>
          <w:kern w:val="30"/>
          <w:sz w:val="20"/>
          <w:szCs w:val="20"/>
          <w:lang w:val="en-US" w:eastAsia="fr-FR"/>
        </w:rPr>
        <w:t xml:space="preserve">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cs="Times New Roman"/>
          <w:i/>
          <w:iCs/>
          <w:sz w:val="20"/>
          <w:szCs w:val="20"/>
          <w:lang w:val="en-SG"/>
        </w:rPr>
        <w:t>1</w:t>
      </w:r>
      <w:r w:rsidR="00917C01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2</w:t>
      </w:r>
      <w:r w:rsidR="00917C01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3</w:t>
      </w:r>
      <w:r w:rsidR="003141A9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4</w:t>
      </w:r>
      <w:r w:rsidR="003141A9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5</w:t>
      </w:r>
      <w:r w:rsidRPr="00C13B7C">
        <w:rPr>
          <w:rFonts w:eastAsia="Times New Roman" w:cs="Times New Roman"/>
          <w:bCs/>
          <w:i/>
          <w:iCs/>
          <w:color w:val="000000"/>
          <w:kern w:val="30"/>
          <w:sz w:val="20"/>
          <w:szCs w:val="20"/>
          <w:lang w:val="en-US" w:eastAsia="fr-FR"/>
        </w:rPr>
        <w:t>.</w:t>
      </w:r>
    </w:p>
    <w:p w14:paraId="33937096" w14:textId="77777777" w:rsidR="00B25CB9" w:rsidRPr="00D94F65" w:rsidRDefault="00B25CB9" w:rsidP="00996BFA">
      <w:pPr>
        <w:pStyle w:val="Titre3"/>
        <w:rPr>
          <w:rFonts w:eastAsia="Times New Roman"/>
        </w:rPr>
      </w:pPr>
      <w:r w:rsidRPr="00D94F65">
        <w:rPr>
          <w:rFonts w:eastAsia="Times New Roman"/>
        </w:rPr>
        <w:t>Introduction</w:t>
      </w:r>
    </w:p>
    <w:p w14:paraId="6A45EEAB" w14:textId="36B27EAB" w:rsidR="00A8315B" w:rsidRPr="00891903" w:rsidRDefault="003141A9" w:rsidP="00A8315B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r w:rsidRPr="00C13B7C">
        <w:rPr>
          <w:sz w:val="20"/>
          <w:szCs w:val="20"/>
          <w:bdr w:val="none" w:sz="0" w:space="0" w:color="auto" w:frame="1"/>
        </w:rPr>
        <w:t>.</w:t>
      </w:r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7E20D43" w14:textId="562447D9" w:rsidR="00A8315B" w:rsidRPr="00891903" w:rsidRDefault="00A8315B" w:rsidP="00A8315B">
      <w:pPr>
        <w:pStyle w:val="Titre3"/>
      </w:pPr>
      <w:r w:rsidRPr="00891903">
        <w:t xml:space="preserve">1. </w:t>
      </w:r>
      <w:r w:rsidR="003141A9">
        <w:t>Titre</w:t>
      </w:r>
    </w:p>
    <w:p w14:paraId="178854EB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42E7DC1" w14:textId="4DACA3C5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 xml:space="preserve">.1. </w:t>
      </w:r>
      <w:r>
        <w:rPr>
          <w:szCs w:val="20"/>
          <w:bdr w:val="none" w:sz="0" w:space="0" w:color="auto" w:frame="1"/>
        </w:rPr>
        <w:t>Sous-titre</w:t>
      </w:r>
    </w:p>
    <w:p w14:paraId="669B52C4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FC31A7E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2ADC4631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lastRenderedPageBreak/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F7D875D" w14:textId="0C7FB77F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6DBED226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C90F410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6FEFF82E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410EBE7" w14:textId="6D3CA39E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7836EC09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E09FD6B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104BDE4C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E048254" w14:textId="29157FFE" w:rsidR="002466FE" w:rsidRPr="00891903" w:rsidRDefault="002466FE" w:rsidP="002466FE">
      <w:pPr>
        <w:pStyle w:val="Titre3"/>
      </w:pPr>
      <w:r>
        <w:t>2</w:t>
      </w:r>
      <w:r w:rsidRPr="00891903">
        <w:t xml:space="preserve">. </w:t>
      </w:r>
      <w:r>
        <w:t>Titre</w:t>
      </w:r>
    </w:p>
    <w:p w14:paraId="3E08CC13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E974BBB" w14:textId="6CD8E43D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.1. </w:t>
      </w:r>
      <w:r>
        <w:rPr>
          <w:szCs w:val="20"/>
          <w:bdr w:val="none" w:sz="0" w:space="0" w:color="auto" w:frame="1"/>
        </w:rPr>
        <w:t>Sous-titre</w:t>
      </w:r>
    </w:p>
    <w:p w14:paraId="1D4126CB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779F5C3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lastRenderedPageBreak/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4CD626A3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4E950B2A" w14:textId="290D4AAD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46DA1CD4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3890D14D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26BA3A1C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154146B" w14:textId="508F5030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21A03B51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B10623A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5E950FB4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7DF687DD" w14:textId="2446CE4E" w:rsidR="002466FE" w:rsidRPr="00891903" w:rsidRDefault="002466FE" w:rsidP="002466FE">
      <w:pPr>
        <w:pStyle w:val="Titre3"/>
      </w:pPr>
      <w:r>
        <w:t>3</w:t>
      </w:r>
      <w:r w:rsidRPr="00891903">
        <w:t xml:space="preserve">. </w:t>
      </w:r>
      <w:r>
        <w:t>Titre</w:t>
      </w:r>
    </w:p>
    <w:p w14:paraId="75C73240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9D92475" w14:textId="368EA1B7" w:rsidR="00A8315B" w:rsidRPr="00891903" w:rsidRDefault="002466FE" w:rsidP="00A8315B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lastRenderedPageBreak/>
        <w:t>3</w:t>
      </w:r>
      <w:r w:rsidR="00C702EE" w:rsidRPr="00891903">
        <w:rPr>
          <w:szCs w:val="20"/>
          <w:bdr w:val="none" w:sz="0" w:space="0" w:color="auto" w:frame="1"/>
        </w:rPr>
        <w:t xml:space="preserve">.1. </w:t>
      </w:r>
      <w:r w:rsidR="00C702EE">
        <w:rPr>
          <w:szCs w:val="20"/>
          <w:bdr w:val="none" w:sz="0" w:space="0" w:color="auto" w:frame="1"/>
        </w:rPr>
        <w:t>Sous-titre</w:t>
      </w:r>
    </w:p>
    <w:p w14:paraId="23C9D03C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5C2C68F1" w14:textId="625339F6" w:rsidR="00A8315B" w:rsidRPr="007456B2" w:rsidRDefault="00C702EE" w:rsidP="00A8315B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="00A8315B" w:rsidRPr="007456B2">
        <w:rPr>
          <w:spacing w:val="-2"/>
          <w:szCs w:val="20"/>
        </w:rPr>
        <w:t xml:space="preserve"> : </w:t>
      </w:r>
    </w:p>
    <w:p w14:paraId="2EC2CE9A" w14:textId="79CABB0E" w:rsidR="00A8315B" w:rsidRPr="006B06EE" w:rsidRDefault="00C702EE" w:rsidP="00A8315B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="00A8315B" w:rsidRPr="006B06EE">
        <w:rPr>
          <w:szCs w:val="20"/>
        </w:rPr>
        <w:t xml:space="preserve">. </w:t>
      </w:r>
    </w:p>
    <w:p w14:paraId="66A27F08" w14:textId="510E57FF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02F03598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5444B9F8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6B9F504F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9D8E926" w14:textId="29FDB360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717539C8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3936ABD6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016B0617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F8F9E99" w14:textId="77777777" w:rsidR="005A3841" w:rsidRPr="006B06EE" w:rsidRDefault="005A3841" w:rsidP="005A3841">
      <w:pPr>
        <w:pStyle w:val="Titre3"/>
        <w:rPr>
          <w:b w:val="0"/>
        </w:rPr>
      </w:pPr>
      <w:r w:rsidRPr="006B06EE">
        <w:lastRenderedPageBreak/>
        <w:t>Conclusion</w:t>
      </w:r>
    </w:p>
    <w:p w14:paraId="26B536A9" w14:textId="77777777" w:rsidR="00C702EE" w:rsidRPr="00891903" w:rsidRDefault="00C702EE" w:rsidP="00C702E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r w:rsidRPr="00C13B7C">
        <w:rPr>
          <w:sz w:val="20"/>
          <w:szCs w:val="20"/>
          <w:bdr w:val="none" w:sz="0" w:space="0" w:color="auto" w:frame="1"/>
        </w:rPr>
        <w:t>.</w:t>
      </w:r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9FBA579" w14:textId="77777777" w:rsidR="00B25CB9" w:rsidRPr="00D94F65" w:rsidRDefault="00B25CB9" w:rsidP="00996BFA">
      <w:pPr>
        <w:pStyle w:val="Titre3"/>
        <w:rPr>
          <w:rFonts w:eastAsia="Times New Roman"/>
        </w:rPr>
      </w:pPr>
      <w:r w:rsidRPr="00D94F65">
        <w:rPr>
          <w:rFonts w:eastAsia="Times New Roman"/>
        </w:rPr>
        <w:t>Références bibliographiques</w:t>
      </w:r>
    </w:p>
    <w:p w14:paraId="4D38D582" w14:textId="5F38773E" w:rsidR="00EE30AC" w:rsidRPr="006B06EE" w:rsidRDefault="00C702EE" w:rsidP="00EE30AC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="00EE30AC" w:rsidRPr="006B06EE">
        <w:rPr>
          <w:rFonts w:cs="Times New Roman"/>
          <w:szCs w:val="20"/>
        </w:rPr>
        <w:t>.</w:t>
      </w:r>
    </w:p>
    <w:p w14:paraId="33BDD949" w14:textId="77777777" w:rsidR="00C702EE" w:rsidRPr="006B06EE" w:rsidRDefault="00C702EE" w:rsidP="00C702E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660C2FBC" w14:textId="77777777" w:rsidR="002466FE" w:rsidRPr="006B06EE" w:rsidRDefault="002466FE" w:rsidP="002466F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7C9027AB" w14:textId="77777777" w:rsidR="002466FE" w:rsidRPr="006B06EE" w:rsidRDefault="002466FE" w:rsidP="002466F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24A39D86" w14:textId="2A1E9FF1" w:rsidR="00636B3A" w:rsidRPr="00EB458B" w:rsidRDefault="00636B3A" w:rsidP="00EE30AC">
      <w:pPr>
        <w:rPr>
          <w:rFonts w:eastAsia="Calibri" w:cs="Times New Roman"/>
          <w:bCs/>
          <w:iCs/>
          <w:spacing w:val="-4"/>
          <w:szCs w:val="24"/>
        </w:rPr>
      </w:pPr>
    </w:p>
    <w:p w14:paraId="12317BD4" w14:textId="0A50BB8F" w:rsidR="00B11612" w:rsidRPr="00D94F65" w:rsidRDefault="00B11612" w:rsidP="009E59C5">
      <w:pPr>
        <w:spacing w:before="80" w:after="80" w:line="240" w:lineRule="auto"/>
        <w:rPr>
          <w:rFonts w:eastAsia="Calibri" w:cs="Times New Roman"/>
          <w:szCs w:val="24"/>
        </w:rPr>
      </w:pPr>
    </w:p>
    <w:p w14:paraId="6163E081" w14:textId="77777777" w:rsidR="00A01A96" w:rsidRPr="00D94F65" w:rsidRDefault="00A01A96" w:rsidP="00BD2243">
      <w:pPr>
        <w:tabs>
          <w:tab w:val="left" w:pos="3420"/>
        </w:tabs>
        <w:spacing w:line="240" w:lineRule="auto"/>
        <w:rPr>
          <w:rFonts w:eastAsia="Calibri" w:cs="Times New Roman"/>
          <w:szCs w:val="24"/>
        </w:rPr>
        <w:sectPr w:rsidR="00A01A96" w:rsidRPr="00D94F65" w:rsidSect="005F7FB2">
          <w:headerReference w:type="default" r:id="rId9"/>
          <w:footerReference w:type="default" r:id="rId10"/>
          <w:footnotePr>
            <w:numRestart w:val="eachSect"/>
          </w:footnotePr>
          <w:pgSz w:w="9072" w:h="13608" w:code="9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14:paraId="5950E73A" w14:textId="77777777" w:rsidR="00E85825" w:rsidRDefault="00E85825" w:rsidP="00C702EE">
      <w:pPr>
        <w:rPr>
          <w:rFonts w:cs="Times New Roman"/>
          <w:color w:val="000000"/>
          <w:sz w:val="20"/>
          <w:szCs w:val="20"/>
          <w:shd w:val="clear" w:color="auto" w:fill="FFFFFF"/>
        </w:rPr>
      </w:pPr>
    </w:p>
    <w:sectPr w:rsidR="00E85825" w:rsidSect="00701BCC">
      <w:headerReference w:type="default" r:id="rId11"/>
      <w:footerReference w:type="default" r:id="rId12"/>
      <w:footnotePr>
        <w:numRestart w:val="eachSect"/>
      </w:footnotePr>
      <w:pgSz w:w="9072" w:h="13608" w:code="9"/>
      <w:pgMar w:top="1418" w:right="1418" w:bottom="1418" w:left="1418" w:header="709" w:footer="709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3965" w14:textId="77777777" w:rsidR="00407CB5" w:rsidRDefault="00407CB5" w:rsidP="00CB7FEC">
      <w:pPr>
        <w:spacing w:line="240" w:lineRule="auto"/>
      </w:pPr>
      <w:r>
        <w:separator/>
      </w:r>
    </w:p>
  </w:endnote>
  <w:endnote w:type="continuationSeparator" w:id="0">
    <w:p w14:paraId="66F82A17" w14:textId="77777777" w:rsidR="00407CB5" w:rsidRDefault="00407CB5" w:rsidP="00CB7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18201"/>
      <w:docPartObj>
        <w:docPartGallery w:val="Page Numbers (Bottom of Page)"/>
        <w:docPartUnique/>
      </w:docPartObj>
    </w:sdtPr>
    <w:sdtContent>
      <w:p w14:paraId="58ACBC19" w14:textId="485DE32C" w:rsidR="009868E6" w:rsidRPr="00D82426" w:rsidRDefault="009868E6" w:rsidP="000644F1">
        <w:pPr>
          <w:pStyle w:val="Pieddepage"/>
          <w:tabs>
            <w:tab w:val="clear" w:pos="4536"/>
            <w:tab w:val="clear" w:pos="9072"/>
            <w:tab w:val="left" w:pos="1141"/>
          </w:tabs>
          <w:ind w:firstLine="0"/>
        </w:pPr>
      </w:p>
      <w:p w14:paraId="75B8F2DB" w14:textId="4A9804DD" w:rsidR="009868E6" w:rsidRPr="00D82426" w:rsidRDefault="003141A9" w:rsidP="000644F1">
        <w:pPr>
          <w:pStyle w:val="Pieddepage"/>
          <w:jc w:val="right"/>
        </w:pPr>
        <w:r w:rsidRPr="003141A9">
          <w:rPr>
            <w:b/>
            <w:bCs/>
          </w:rPr>
          <w:t>Prénoms NOM</w:t>
        </w:r>
        <w:r w:rsidR="009868E6" w:rsidRPr="00D82426">
          <w:rPr>
            <w:rFonts w:cs="Times New Roman"/>
            <w:b/>
          </w:rPr>
          <w:t xml:space="preserve">    </w:t>
        </w:r>
        <w:r w:rsidR="009868E6" w:rsidRPr="00D82426">
          <w:t xml:space="preserve"> </w:t>
        </w:r>
        <w:r w:rsidR="009868E6" w:rsidRPr="00D82426">
          <w:rPr>
            <w:b/>
            <w:bCs/>
          </w:rPr>
          <w:fldChar w:fldCharType="begin"/>
        </w:r>
        <w:r w:rsidR="009868E6" w:rsidRPr="00D82426">
          <w:rPr>
            <w:b/>
            <w:bCs/>
          </w:rPr>
          <w:instrText xml:space="preserve"> PAGE   \* MERGEFORMAT </w:instrText>
        </w:r>
        <w:r w:rsidR="009868E6" w:rsidRPr="00D82426">
          <w:rPr>
            <w:b/>
            <w:bCs/>
          </w:rPr>
          <w:fldChar w:fldCharType="separate"/>
        </w:r>
        <w:r w:rsidR="0079005D">
          <w:rPr>
            <w:b/>
            <w:bCs/>
            <w:noProof/>
          </w:rPr>
          <w:t>46</w:t>
        </w:r>
        <w:r w:rsidR="009868E6" w:rsidRPr="00D82426">
          <w:rPr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8CF" w14:textId="087C782D" w:rsidR="008A3630" w:rsidRPr="00C46782" w:rsidRDefault="008A3630" w:rsidP="0092268B">
    <w:pPr>
      <w:pStyle w:val="Pieddepage"/>
      <w:ind w:firstLine="0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8C77" w14:textId="77777777" w:rsidR="00407CB5" w:rsidRDefault="00407CB5" w:rsidP="00CB7FEC">
      <w:pPr>
        <w:spacing w:line="240" w:lineRule="auto"/>
      </w:pPr>
      <w:r>
        <w:separator/>
      </w:r>
    </w:p>
  </w:footnote>
  <w:footnote w:type="continuationSeparator" w:id="0">
    <w:p w14:paraId="678DBDF7" w14:textId="77777777" w:rsidR="00407CB5" w:rsidRDefault="00407CB5" w:rsidP="00CB7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D01" w14:textId="1C7CD95E" w:rsidR="009868E6" w:rsidRPr="000658A9" w:rsidRDefault="00B97FB5" w:rsidP="005C6728">
    <w:pPr>
      <w:pStyle w:val="En-tte"/>
      <w:pBdr>
        <w:bottom w:val="thickThinSmallGap" w:sz="24" w:space="1" w:color="0070C0"/>
      </w:pBdr>
      <w:ind w:firstLine="0"/>
      <w:jc w:val="center"/>
      <w:rPr>
        <w:rFonts w:eastAsia="Times New Roman"/>
        <w:b/>
        <w:color w:val="00000A"/>
        <w:sz w:val="16"/>
        <w:szCs w:val="14"/>
        <w:lang w:eastAsia="fr-FR"/>
      </w:rPr>
    </w:pPr>
    <w:r>
      <w:rPr>
        <w:rFonts w:eastAsia="Times New Roman"/>
        <w:b/>
        <w:color w:val="00000A"/>
        <w:sz w:val="16"/>
        <w:szCs w:val="14"/>
        <w:lang w:eastAsia="fr-FR"/>
      </w:rPr>
      <w:t>BARTIMEE.NET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, </w:t>
    </w:r>
    <w:r>
      <w:rPr>
        <w:rFonts w:eastAsia="Times New Roman"/>
        <w:b/>
        <w:color w:val="00000A"/>
        <w:sz w:val="16"/>
        <w:szCs w:val="14"/>
        <w:lang w:eastAsia="fr-FR"/>
      </w:rPr>
      <w:t>N°00</w:t>
    </w:r>
    <w:r w:rsidR="003141A9">
      <w:rPr>
        <w:rFonts w:eastAsia="Times New Roman"/>
        <w:b/>
        <w:color w:val="00000A"/>
        <w:sz w:val="16"/>
        <w:szCs w:val="14"/>
        <w:lang w:eastAsia="fr-FR"/>
      </w:rPr>
      <w:t>5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, </w:t>
    </w:r>
    <w:r w:rsidR="00575DFD">
      <w:rPr>
        <w:rFonts w:eastAsia="Times New Roman"/>
        <w:b/>
        <w:color w:val="00000A"/>
        <w:sz w:val="16"/>
        <w:szCs w:val="14"/>
        <w:lang w:eastAsia="fr-FR"/>
      </w:rPr>
      <w:t>juin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 202</w:t>
    </w:r>
    <w:r w:rsidR="003141A9">
      <w:rPr>
        <w:rFonts w:eastAsia="Times New Roman"/>
        <w:b/>
        <w:color w:val="00000A"/>
        <w:sz w:val="16"/>
        <w:szCs w:val="14"/>
        <w:lang w:eastAsia="fr-FR"/>
      </w:rPr>
      <w:t>5</w:t>
    </w:r>
  </w:p>
  <w:p w14:paraId="61787A91" w14:textId="77777777" w:rsidR="009868E6" w:rsidRPr="00A03231" w:rsidRDefault="009868E6" w:rsidP="005F681C">
    <w:pPr>
      <w:pStyle w:val="En-tte"/>
      <w:pBdr>
        <w:bottom w:val="thickThinSmallGap" w:sz="24" w:space="1" w:color="0070C0"/>
      </w:pBdr>
      <w:jc w:val="center"/>
      <w:rPr>
        <w:rFonts w:ascii="Cambria" w:eastAsia="Times New Roman" w:hAnsi="Cambria"/>
        <w:b/>
        <w:sz w:val="32"/>
        <w:szCs w:val="32"/>
      </w:rPr>
    </w:pPr>
  </w:p>
  <w:p w14:paraId="6602FE44" w14:textId="77777777" w:rsidR="009868E6" w:rsidRDefault="009868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DE36" w14:textId="77777777" w:rsidR="008A3630" w:rsidRDefault="008A3630" w:rsidP="001F3F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F03366"/>
    <w:multiLevelType w:val="hybridMultilevel"/>
    <w:tmpl w:val="2704132C"/>
    <w:lvl w:ilvl="0" w:tplc="C8FCF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A9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C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C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2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C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8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A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CF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D03E1A"/>
    <w:multiLevelType w:val="multilevel"/>
    <w:tmpl w:val="6FFCB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08E729A7"/>
    <w:multiLevelType w:val="hybridMultilevel"/>
    <w:tmpl w:val="36E4272A"/>
    <w:lvl w:ilvl="0" w:tplc="32ECD7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9676E9"/>
    <w:multiLevelType w:val="multilevel"/>
    <w:tmpl w:val="493AC3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14B06688"/>
    <w:multiLevelType w:val="hybridMultilevel"/>
    <w:tmpl w:val="CFF0B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342D4"/>
    <w:multiLevelType w:val="multilevel"/>
    <w:tmpl w:val="0C602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5145F76"/>
    <w:multiLevelType w:val="multilevel"/>
    <w:tmpl w:val="0C94F1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170F5C10"/>
    <w:multiLevelType w:val="hybridMultilevel"/>
    <w:tmpl w:val="474A5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1F2"/>
    <w:multiLevelType w:val="hybridMultilevel"/>
    <w:tmpl w:val="4E14C486"/>
    <w:lvl w:ilvl="0" w:tplc="5CD0E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41DB6"/>
    <w:multiLevelType w:val="hybridMultilevel"/>
    <w:tmpl w:val="F46A3698"/>
    <w:lvl w:ilvl="0" w:tplc="AC1080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83321"/>
    <w:multiLevelType w:val="hybridMultilevel"/>
    <w:tmpl w:val="696238A2"/>
    <w:lvl w:ilvl="0" w:tplc="F08CC9B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27600F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50A66D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1C414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B28A0D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468E5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49016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034302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C9ECB4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5" w15:restartNumberingAfterBreak="0">
    <w:nsid w:val="23ED7892"/>
    <w:multiLevelType w:val="hybridMultilevel"/>
    <w:tmpl w:val="05CC9DD2"/>
    <w:lvl w:ilvl="0" w:tplc="763A0C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887783"/>
    <w:multiLevelType w:val="multilevel"/>
    <w:tmpl w:val="4FA0F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FB57468"/>
    <w:multiLevelType w:val="hybridMultilevel"/>
    <w:tmpl w:val="F95A9178"/>
    <w:lvl w:ilvl="0" w:tplc="123870F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31DF79A0"/>
    <w:multiLevelType w:val="hybridMultilevel"/>
    <w:tmpl w:val="481E24C8"/>
    <w:lvl w:ilvl="0" w:tplc="88B29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632E9"/>
    <w:multiLevelType w:val="hybridMultilevel"/>
    <w:tmpl w:val="89AE5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7B74"/>
    <w:multiLevelType w:val="multilevel"/>
    <w:tmpl w:val="855CC3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45D54E75"/>
    <w:multiLevelType w:val="multilevel"/>
    <w:tmpl w:val="CE343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6D472CF"/>
    <w:multiLevelType w:val="multilevel"/>
    <w:tmpl w:val="65ACE3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3E24AD9"/>
    <w:multiLevelType w:val="hybridMultilevel"/>
    <w:tmpl w:val="46D60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5D63"/>
    <w:multiLevelType w:val="hybridMultilevel"/>
    <w:tmpl w:val="FE549960"/>
    <w:lvl w:ilvl="0" w:tplc="E33A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4645C"/>
    <w:multiLevelType w:val="hybridMultilevel"/>
    <w:tmpl w:val="B588A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F591C"/>
    <w:multiLevelType w:val="hybridMultilevel"/>
    <w:tmpl w:val="A81E31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6836C2"/>
    <w:multiLevelType w:val="hybridMultilevel"/>
    <w:tmpl w:val="4224EFD8"/>
    <w:lvl w:ilvl="0" w:tplc="44C467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B60B5"/>
    <w:multiLevelType w:val="multilevel"/>
    <w:tmpl w:val="703A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9" w15:restartNumberingAfterBreak="0">
    <w:nsid w:val="644B5062"/>
    <w:multiLevelType w:val="hybridMultilevel"/>
    <w:tmpl w:val="1A82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0323B"/>
    <w:multiLevelType w:val="hybridMultilevel"/>
    <w:tmpl w:val="4C4088E2"/>
    <w:lvl w:ilvl="0" w:tplc="7E0AD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32E65"/>
    <w:multiLevelType w:val="multilevel"/>
    <w:tmpl w:val="137A948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SimSu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i w:val="0"/>
      </w:rPr>
    </w:lvl>
  </w:abstractNum>
  <w:abstractNum w:abstractNumId="32" w15:restartNumberingAfterBreak="0">
    <w:nsid w:val="7376445E"/>
    <w:multiLevelType w:val="hybridMultilevel"/>
    <w:tmpl w:val="680CF3BA"/>
    <w:lvl w:ilvl="0" w:tplc="2934224E">
      <w:start w:val="2"/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6097"/>
    <w:multiLevelType w:val="hybridMultilevel"/>
    <w:tmpl w:val="8528E098"/>
    <w:lvl w:ilvl="0" w:tplc="2026AE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068D3"/>
    <w:multiLevelType w:val="hybridMultilevel"/>
    <w:tmpl w:val="128E1626"/>
    <w:lvl w:ilvl="0" w:tplc="BFF217E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B7F20"/>
    <w:multiLevelType w:val="multilevel"/>
    <w:tmpl w:val="A6D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234FE"/>
    <w:multiLevelType w:val="multilevel"/>
    <w:tmpl w:val="88DAB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7" w15:restartNumberingAfterBreak="0">
    <w:nsid w:val="7BBB7E03"/>
    <w:multiLevelType w:val="multilevel"/>
    <w:tmpl w:val="0864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57400B"/>
    <w:multiLevelType w:val="hybridMultilevel"/>
    <w:tmpl w:val="6F58F4A6"/>
    <w:lvl w:ilvl="0" w:tplc="BEECD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4784109">
    <w:abstractNumId w:val="18"/>
  </w:num>
  <w:num w:numId="2" w16cid:durableId="1424763297">
    <w:abstractNumId w:val="20"/>
  </w:num>
  <w:num w:numId="3" w16cid:durableId="626668440">
    <w:abstractNumId w:val="27"/>
  </w:num>
  <w:num w:numId="4" w16cid:durableId="1099525958">
    <w:abstractNumId w:val="14"/>
  </w:num>
  <w:num w:numId="5" w16cid:durableId="865992916">
    <w:abstractNumId w:val="33"/>
  </w:num>
  <w:num w:numId="6" w16cid:durableId="1977565248">
    <w:abstractNumId w:val="24"/>
  </w:num>
  <w:num w:numId="7" w16cid:durableId="1957710613">
    <w:abstractNumId w:val="1"/>
  </w:num>
  <w:num w:numId="8" w16cid:durableId="1724672493">
    <w:abstractNumId w:val="21"/>
  </w:num>
  <w:num w:numId="9" w16cid:durableId="1540163640">
    <w:abstractNumId w:val="22"/>
  </w:num>
  <w:num w:numId="10" w16cid:durableId="1010833173">
    <w:abstractNumId w:val="16"/>
  </w:num>
  <w:num w:numId="11" w16cid:durableId="2031880322">
    <w:abstractNumId w:val="36"/>
  </w:num>
  <w:num w:numId="12" w16cid:durableId="1862891181">
    <w:abstractNumId w:val="10"/>
  </w:num>
  <w:num w:numId="13" w16cid:durableId="491679401">
    <w:abstractNumId w:val="30"/>
  </w:num>
  <w:num w:numId="14" w16cid:durableId="1740135501">
    <w:abstractNumId w:val="4"/>
  </w:num>
  <w:num w:numId="15" w16cid:durableId="1568223827">
    <w:abstractNumId w:val="5"/>
  </w:num>
  <w:num w:numId="16" w16cid:durableId="2132361769">
    <w:abstractNumId w:val="11"/>
  </w:num>
  <w:num w:numId="17" w16cid:durableId="1917593861">
    <w:abstractNumId w:val="37"/>
  </w:num>
  <w:num w:numId="18" w16cid:durableId="86778817">
    <w:abstractNumId w:val="35"/>
  </w:num>
  <w:num w:numId="19" w16cid:durableId="227158637">
    <w:abstractNumId w:val="29"/>
  </w:num>
  <w:num w:numId="20" w16cid:durableId="837773803">
    <w:abstractNumId w:val="25"/>
  </w:num>
  <w:num w:numId="21" w16cid:durableId="1525551873">
    <w:abstractNumId w:val="31"/>
  </w:num>
  <w:num w:numId="22" w16cid:durableId="511188988">
    <w:abstractNumId w:val="7"/>
  </w:num>
  <w:num w:numId="23" w16cid:durableId="456409141">
    <w:abstractNumId w:val="19"/>
  </w:num>
  <w:num w:numId="24" w16cid:durableId="1270965281">
    <w:abstractNumId w:val="34"/>
  </w:num>
  <w:num w:numId="25" w16cid:durableId="1122839994">
    <w:abstractNumId w:val="12"/>
  </w:num>
  <w:num w:numId="26" w16cid:durableId="318660072">
    <w:abstractNumId w:val="15"/>
  </w:num>
  <w:num w:numId="27" w16cid:durableId="1804498202">
    <w:abstractNumId w:val="9"/>
  </w:num>
  <w:num w:numId="28" w16cid:durableId="792744962">
    <w:abstractNumId w:val="28"/>
  </w:num>
  <w:num w:numId="29" w16cid:durableId="751509907">
    <w:abstractNumId w:val="26"/>
  </w:num>
  <w:num w:numId="30" w16cid:durableId="675153681">
    <w:abstractNumId w:val="32"/>
  </w:num>
  <w:num w:numId="31" w16cid:durableId="359938019">
    <w:abstractNumId w:val="17"/>
  </w:num>
  <w:num w:numId="32" w16cid:durableId="881795472">
    <w:abstractNumId w:val="23"/>
  </w:num>
  <w:num w:numId="33" w16cid:durableId="672996595">
    <w:abstractNumId w:val="13"/>
  </w:num>
  <w:num w:numId="34" w16cid:durableId="2033724115">
    <w:abstractNumId w:val="8"/>
  </w:num>
  <w:num w:numId="35" w16cid:durableId="1979458839">
    <w:abstractNumId w:val="6"/>
  </w:num>
  <w:num w:numId="36" w16cid:durableId="1957322528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01"/>
    <w:rsid w:val="00000C1E"/>
    <w:rsid w:val="0000169A"/>
    <w:rsid w:val="00001910"/>
    <w:rsid w:val="00002C45"/>
    <w:rsid w:val="00003FEE"/>
    <w:rsid w:val="0000556F"/>
    <w:rsid w:val="00006317"/>
    <w:rsid w:val="00011C8A"/>
    <w:rsid w:val="00011D60"/>
    <w:rsid w:val="00012E13"/>
    <w:rsid w:val="0001534E"/>
    <w:rsid w:val="00015551"/>
    <w:rsid w:val="00015891"/>
    <w:rsid w:val="000158C6"/>
    <w:rsid w:val="00016024"/>
    <w:rsid w:val="000163F3"/>
    <w:rsid w:val="00016D10"/>
    <w:rsid w:val="00017328"/>
    <w:rsid w:val="0001734E"/>
    <w:rsid w:val="00017736"/>
    <w:rsid w:val="00017A51"/>
    <w:rsid w:val="00017FA1"/>
    <w:rsid w:val="00020A05"/>
    <w:rsid w:val="00020D43"/>
    <w:rsid w:val="00020DD8"/>
    <w:rsid w:val="00021645"/>
    <w:rsid w:val="00021F29"/>
    <w:rsid w:val="000224A4"/>
    <w:rsid w:val="00022F51"/>
    <w:rsid w:val="000236F7"/>
    <w:rsid w:val="00024BD0"/>
    <w:rsid w:val="00025923"/>
    <w:rsid w:val="00025A12"/>
    <w:rsid w:val="00025C69"/>
    <w:rsid w:val="0002615C"/>
    <w:rsid w:val="0002790A"/>
    <w:rsid w:val="00027CB6"/>
    <w:rsid w:val="0003042A"/>
    <w:rsid w:val="00030962"/>
    <w:rsid w:val="00030FD3"/>
    <w:rsid w:val="0003214E"/>
    <w:rsid w:val="0003246E"/>
    <w:rsid w:val="00032693"/>
    <w:rsid w:val="0003273B"/>
    <w:rsid w:val="00033177"/>
    <w:rsid w:val="00035921"/>
    <w:rsid w:val="00036D07"/>
    <w:rsid w:val="0003704F"/>
    <w:rsid w:val="00037A5B"/>
    <w:rsid w:val="00037C30"/>
    <w:rsid w:val="00041418"/>
    <w:rsid w:val="0004167D"/>
    <w:rsid w:val="0004186D"/>
    <w:rsid w:val="000419EF"/>
    <w:rsid w:val="00041B86"/>
    <w:rsid w:val="0004416F"/>
    <w:rsid w:val="000441C6"/>
    <w:rsid w:val="00045524"/>
    <w:rsid w:val="00045712"/>
    <w:rsid w:val="00045947"/>
    <w:rsid w:val="000460DE"/>
    <w:rsid w:val="00053B15"/>
    <w:rsid w:val="00053B74"/>
    <w:rsid w:val="00053BFE"/>
    <w:rsid w:val="00053FDD"/>
    <w:rsid w:val="00054907"/>
    <w:rsid w:val="00054CB0"/>
    <w:rsid w:val="00054D4B"/>
    <w:rsid w:val="000564FB"/>
    <w:rsid w:val="00056A1B"/>
    <w:rsid w:val="000604FB"/>
    <w:rsid w:val="000609F2"/>
    <w:rsid w:val="000617B3"/>
    <w:rsid w:val="000620A5"/>
    <w:rsid w:val="00062C8B"/>
    <w:rsid w:val="00063B17"/>
    <w:rsid w:val="00063D31"/>
    <w:rsid w:val="000644F1"/>
    <w:rsid w:val="00064A89"/>
    <w:rsid w:val="00064B04"/>
    <w:rsid w:val="00064B8B"/>
    <w:rsid w:val="00064EF4"/>
    <w:rsid w:val="000657FD"/>
    <w:rsid w:val="00065852"/>
    <w:rsid w:val="000658A9"/>
    <w:rsid w:val="000729FB"/>
    <w:rsid w:val="0007362A"/>
    <w:rsid w:val="00073E04"/>
    <w:rsid w:val="000740A7"/>
    <w:rsid w:val="00076429"/>
    <w:rsid w:val="000807A0"/>
    <w:rsid w:val="000819D0"/>
    <w:rsid w:val="000825C4"/>
    <w:rsid w:val="0008281D"/>
    <w:rsid w:val="00083269"/>
    <w:rsid w:val="000839D6"/>
    <w:rsid w:val="00083A2D"/>
    <w:rsid w:val="00083DBD"/>
    <w:rsid w:val="00085464"/>
    <w:rsid w:val="000858D3"/>
    <w:rsid w:val="00085C74"/>
    <w:rsid w:val="00086F3B"/>
    <w:rsid w:val="00090483"/>
    <w:rsid w:val="0009240A"/>
    <w:rsid w:val="000933DC"/>
    <w:rsid w:val="000942CF"/>
    <w:rsid w:val="00096166"/>
    <w:rsid w:val="000965DB"/>
    <w:rsid w:val="0009723F"/>
    <w:rsid w:val="00097C12"/>
    <w:rsid w:val="000A122F"/>
    <w:rsid w:val="000A1911"/>
    <w:rsid w:val="000A20B0"/>
    <w:rsid w:val="000A2729"/>
    <w:rsid w:val="000A2E52"/>
    <w:rsid w:val="000A3226"/>
    <w:rsid w:val="000A32A2"/>
    <w:rsid w:val="000A3F95"/>
    <w:rsid w:val="000A4C1B"/>
    <w:rsid w:val="000A55BC"/>
    <w:rsid w:val="000A567D"/>
    <w:rsid w:val="000A5ED2"/>
    <w:rsid w:val="000A60E1"/>
    <w:rsid w:val="000A6423"/>
    <w:rsid w:val="000A6F0F"/>
    <w:rsid w:val="000A7794"/>
    <w:rsid w:val="000A77A8"/>
    <w:rsid w:val="000B0E16"/>
    <w:rsid w:val="000B0EF5"/>
    <w:rsid w:val="000B2865"/>
    <w:rsid w:val="000B2C2E"/>
    <w:rsid w:val="000B2F85"/>
    <w:rsid w:val="000B3834"/>
    <w:rsid w:val="000B3B0E"/>
    <w:rsid w:val="000B3FFD"/>
    <w:rsid w:val="000B449F"/>
    <w:rsid w:val="000B4752"/>
    <w:rsid w:val="000B523F"/>
    <w:rsid w:val="000B5768"/>
    <w:rsid w:val="000B6778"/>
    <w:rsid w:val="000B6853"/>
    <w:rsid w:val="000C1726"/>
    <w:rsid w:val="000C2406"/>
    <w:rsid w:val="000C3206"/>
    <w:rsid w:val="000C3CED"/>
    <w:rsid w:val="000C50B0"/>
    <w:rsid w:val="000C6D35"/>
    <w:rsid w:val="000C7D39"/>
    <w:rsid w:val="000D2226"/>
    <w:rsid w:val="000D382F"/>
    <w:rsid w:val="000D38CE"/>
    <w:rsid w:val="000D3B70"/>
    <w:rsid w:val="000D4FA8"/>
    <w:rsid w:val="000D587E"/>
    <w:rsid w:val="000D5F36"/>
    <w:rsid w:val="000D627E"/>
    <w:rsid w:val="000D6A4A"/>
    <w:rsid w:val="000D78CB"/>
    <w:rsid w:val="000E0972"/>
    <w:rsid w:val="000E1A84"/>
    <w:rsid w:val="000E2D60"/>
    <w:rsid w:val="000E2FC4"/>
    <w:rsid w:val="000E6675"/>
    <w:rsid w:val="000E7663"/>
    <w:rsid w:val="000F0528"/>
    <w:rsid w:val="000F17CF"/>
    <w:rsid w:val="000F1A62"/>
    <w:rsid w:val="000F1F8D"/>
    <w:rsid w:val="000F2748"/>
    <w:rsid w:val="000F377A"/>
    <w:rsid w:val="000F417C"/>
    <w:rsid w:val="000F4D41"/>
    <w:rsid w:val="000F5C3C"/>
    <w:rsid w:val="000F5F81"/>
    <w:rsid w:val="000F6E2C"/>
    <w:rsid w:val="000F71B4"/>
    <w:rsid w:val="000F7D40"/>
    <w:rsid w:val="00100DFF"/>
    <w:rsid w:val="001032CF"/>
    <w:rsid w:val="00103652"/>
    <w:rsid w:val="00106DE5"/>
    <w:rsid w:val="0010755A"/>
    <w:rsid w:val="00107BFD"/>
    <w:rsid w:val="00110A43"/>
    <w:rsid w:val="00110A50"/>
    <w:rsid w:val="00110D31"/>
    <w:rsid w:val="00112A14"/>
    <w:rsid w:val="0011514F"/>
    <w:rsid w:val="00116679"/>
    <w:rsid w:val="00116720"/>
    <w:rsid w:val="00116C0B"/>
    <w:rsid w:val="00117596"/>
    <w:rsid w:val="00120859"/>
    <w:rsid w:val="00120CCB"/>
    <w:rsid w:val="00120EA2"/>
    <w:rsid w:val="00121757"/>
    <w:rsid w:val="0012268C"/>
    <w:rsid w:val="001230DE"/>
    <w:rsid w:val="001238EF"/>
    <w:rsid w:val="00124D41"/>
    <w:rsid w:val="001259F0"/>
    <w:rsid w:val="00125D38"/>
    <w:rsid w:val="00125D3B"/>
    <w:rsid w:val="00127786"/>
    <w:rsid w:val="00127C5E"/>
    <w:rsid w:val="001317E4"/>
    <w:rsid w:val="00131B99"/>
    <w:rsid w:val="00131E29"/>
    <w:rsid w:val="0013227B"/>
    <w:rsid w:val="00133124"/>
    <w:rsid w:val="00133A63"/>
    <w:rsid w:val="00133BB3"/>
    <w:rsid w:val="00134AA0"/>
    <w:rsid w:val="00134AFB"/>
    <w:rsid w:val="00134F3C"/>
    <w:rsid w:val="00135515"/>
    <w:rsid w:val="0013633A"/>
    <w:rsid w:val="00136A8A"/>
    <w:rsid w:val="00137FDB"/>
    <w:rsid w:val="00140B7A"/>
    <w:rsid w:val="001415C5"/>
    <w:rsid w:val="001433BD"/>
    <w:rsid w:val="0014375A"/>
    <w:rsid w:val="00145EF1"/>
    <w:rsid w:val="00147233"/>
    <w:rsid w:val="0014791D"/>
    <w:rsid w:val="001501F3"/>
    <w:rsid w:val="0015084F"/>
    <w:rsid w:val="001514F5"/>
    <w:rsid w:val="001530D0"/>
    <w:rsid w:val="00154A19"/>
    <w:rsid w:val="00155218"/>
    <w:rsid w:val="001555BD"/>
    <w:rsid w:val="001566EC"/>
    <w:rsid w:val="00157059"/>
    <w:rsid w:val="00157730"/>
    <w:rsid w:val="00160762"/>
    <w:rsid w:val="001613FD"/>
    <w:rsid w:val="0016266D"/>
    <w:rsid w:val="0016309B"/>
    <w:rsid w:val="001663F8"/>
    <w:rsid w:val="00166610"/>
    <w:rsid w:val="00166F03"/>
    <w:rsid w:val="0017000A"/>
    <w:rsid w:val="0017029E"/>
    <w:rsid w:val="001705BC"/>
    <w:rsid w:val="001728E1"/>
    <w:rsid w:val="00172B72"/>
    <w:rsid w:val="00174F7C"/>
    <w:rsid w:val="001751BD"/>
    <w:rsid w:val="00175D32"/>
    <w:rsid w:val="001768C1"/>
    <w:rsid w:val="00177949"/>
    <w:rsid w:val="0018015D"/>
    <w:rsid w:val="00180315"/>
    <w:rsid w:val="0018110F"/>
    <w:rsid w:val="00182095"/>
    <w:rsid w:val="001823D9"/>
    <w:rsid w:val="00182CDD"/>
    <w:rsid w:val="00183C47"/>
    <w:rsid w:val="0018452F"/>
    <w:rsid w:val="001849B3"/>
    <w:rsid w:val="00184B40"/>
    <w:rsid w:val="00184D5D"/>
    <w:rsid w:val="00186672"/>
    <w:rsid w:val="00187BDB"/>
    <w:rsid w:val="00187D99"/>
    <w:rsid w:val="00191564"/>
    <w:rsid w:val="00191654"/>
    <w:rsid w:val="00191BE5"/>
    <w:rsid w:val="00192EC9"/>
    <w:rsid w:val="00192EEC"/>
    <w:rsid w:val="0019334A"/>
    <w:rsid w:val="001938E6"/>
    <w:rsid w:val="001940D7"/>
    <w:rsid w:val="00196250"/>
    <w:rsid w:val="00197169"/>
    <w:rsid w:val="001A0070"/>
    <w:rsid w:val="001A240F"/>
    <w:rsid w:val="001A2A85"/>
    <w:rsid w:val="001A3E7F"/>
    <w:rsid w:val="001A464C"/>
    <w:rsid w:val="001A4DBF"/>
    <w:rsid w:val="001A4DC6"/>
    <w:rsid w:val="001A619D"/>
    <w:rsid w:val="001A61F0"/>
    <w:rsid w:val="001A7DEB"/>
    <w:rsid w:val="001B3E3A"/>
    <w:rsid w:val="001B4A39"/>
    <w:rsid w:val="001B52C5"/>
    <w:rsid w:val="001B6586"/>
    <w:rsid w:val="001B6ABD"/>
    <w:rsid w:val="001B72D9"/>
    <w:rsid w:val="001B741F"/>
    <w:rsid w:val="001B7547"/>
    <w:rsid w:val="001B7FAA"/>
    <w:rsid w:val="001C119C"/>
    <w:rsid w:val="001C1B42"/>
    <w:rsid w:val="001C3B0B"/>
    <w:rsid w:val="001C541F"/>
    <w:rsid w:val="001C71BB"/>
    <w:rsid w:val="001C74C1"/>
    <w:rsid w:val="001D0924"/>
    <w:rsid w:val="001D1B53"/>
    <w:rsid w:val="001D328C"/>
    <w:rsid w:val="001D431D"/>
    <w:rsid w:val="001D47D0"/>
    <w:rsid w:val="001D4847"/>
    <w:rsid w:val="001D5156"/>
    <w:rsid w:val="001D68F3"/>
    <w:rsid w:val="001E1CE4"/>
    <w:rsid w:val="001E24EE"/>
    <w:rsid w:val="001E3402"/>
    <w:rsid w:val="001E4C82"/>
    <w:rsid w:val="001E4D12"/>
    <w:rsid w:val="001E59EB"/>
    <w:rsid w:val="001E731E"/>
    <w:rsid w:val="001E74DB"/>
    <w:rsid w:val="001F03EB"/>
    <w:rsid w:val="001F222D"/>
    <w:rsid w:val="001F3FAB"/>
    <w:rsid w:val="001F495B"/>
    <w:rsid w:val="001F57A4"/>
    <w:rsid w:val="001F58D4"/>
    <w:rsid w:val="001F65CC"/>
    <w:rsid w:val="001F65EE"/>
    <w:rsid w:val="001F66E7"/>
    <w:rsid w:val="0020048F"/>
    <w:rsid w:val="00201BDE"/>
    <w:rsid w:val="00203D2D"/>
    <w:rsid w:val="00204BA9"/>
    <w:rsid w:val="00204C3C"/>
    <w:rsid w:val="002068EA"/>
    <w:rsid w:val="00206924"/>
    <w:rsid w:val="00206F8A"/>
    <w:rsid w:val="00207601"/>
    <w:rsid w:val="00207F80"/>
    <w:rsid w:val="00210C1C"/>
    <w:rsid w:val="00210D1C"/>
    <w:rsid w:val="00211C8E"/>
    <w:rsid w:val="0021363E"/>
    <w:rsid w:val="00214E35"/>
    <w:rsid w:val="00215B2F"/>
    <w:rsid w:val="00216942"/>
    <w:rsid w:val="002172E1"/>
    <w:rsid w:val="002178BE"/>
    <w:rsid w:val="00220377"/>
    <w:rsid w:val="002211CF"/>
    <w:rsid w:val="00221243"/>
    <w:rsid w:val="00222314"/>
    <w:rsid w:val="002227EB"/>
    <w:rsid w:val="002247A6"/>
    <w:rsid w:val="002251B2"/>
    <w:rsid w:val="002255FD"/>
    <w:rsid w:val="00226F53"/>
    <w:rsid w:val="002300D3"/>
    <w:rsid w:val="002303FD"/>
    <w:rsid w:val="00232C49"/>
    <w:rsid w:val="002342B1"/>
    <w:rsid w:val="00234DFD"/>
    <w:rsid w:val="00235D12"/>
    <w:rsid w:val="00236977"/>
    <w:rsid w:val="00240A68"/>
    <w:rsid w:val="00240B3B"/>
    <w:rsid w:val="0024144A"/>
    <w:rsid w:val="00241B6B"/>
    <w:rsid w:val="002428FB"/>
    <w:rsid w:val="00244503"/>
    <w:rsid w:val="00244C6D"/>
    <w:rsid w:val="00244EB6"/>
    <w:rsid w:val="0024519C"/>
    <w:rsid w:val="00246619"/>
    <w:rsid w:val="002466FE"/>
    <w:rsid w:val="00246D1B"/>
    <w:rsid w:val="0025110D"/>
    <w:rsid w:val="00252BC9"/>
    <w:rsid w:val="002530B7"/>
    <w:rsid w:val="0025328F"/>
    <w:rsid w:val="00253493"/>
    <w:rsid w:val="00254B3F"/>
    <w:rsid w:val="00257968"/>
    <w:rsid w:val="00260284"/>
    <w:rsid w:val="00260F5F"/>
    <w:rsid w:val="00261607"/>
    <w:rsid w:val="00261D3A"/>
    <w:rsid w:val="0026244A"/>
    <w:rsid w:val="00263B2A"/>
    <w:rsid w:val="00263C73"/>
    <w:rsid w:val="00264BBA"/>
    <w:rsid w:val="00265A47"/>
    <w:rsid w:val="002660F2"/>
    <w:rsid w:val="00266718"/>
    <w:rsid w:val="002671FD"/>
    <w:rsid w:val="00267711"/>
    <w:rsid w:val="002701C0"/>
    <w:rsid w:val="002714DA"/>
    <w:rsid w:val="0027332C"/>
    <w:rsid w:val="00273F55"/>
    <w:rsid w:val="002758EC"/>
    <w:rsid w:val="002762A2"/>
    <w:rsid w:val="002777CD"/>
    <w:rsid w:val="00280DB6"/>
    <w:rsid w:val="00281036"/>
    <w:rsid w:val="00281492"/>
    <w:rsid w:val="00282CE3"/>
    <w:rsid w:val="0028331A"/>
    <w:rsid w:val="00283956"/>
    <w:rsid w:val="00284979"/>
    <w:rsid w:val="002849BE"/>
    <w:rsid w:val="002851D2"/>
    <w:rsid w:val="0028558E"/>
    <w:rsid w:val="002859CC"/>
    <w:rsid w:val="00285BB0"/>
    <w:rsid w:val="00286D61"/>
    <w:rsid w:val="00287601"/>
    <w:rsid w:val="00290107"/>
    <w:rsid w:val="00290117"/>
    <w:rsid w:val="00290BD7"/>
    <w:rsid w:val="00291448"/>
    <w:rsid w:val="0029163F"/>
    <w:rsid w:val="00292810"/>
    <w:rsid w:val="002937A2"/>
    <w:rsid w:val="0029431B"/>
    <w:rsid w:val="0029546B"/>
    <w:rsid w:val="00295829"/>
    <w:rsid w:val="00295D0F"/>
    <w:rsid w:val="0029780D"/>
    <w:rsid w:val="00297C24"/>
    <w:rsid w:val="00297D7B"/>
    <w:rsid w:val="002A0748"/>
    <w:rsid w:val="002A0929"/>
    <w:rsid w:val="002A09F5"/>
    <w:rsid w:val="002A0F0C"/>
    <w:rsid w:val="002A149C"/>
    <w:rsid w:val="002A15D4"/>
    <w:rsid w:val="002A1A1C"/>
    <w:rsid w:val="002A38AC"/>
    <w:rsid w:val="002A3A40"/>
    <w:rsid w:val="002A452D"/>
    <w:rsid w:val="002A4EAE"/>
    <w:rsid w:val="002A56DD"/>
    <w:rsid w:val="002A575C"/>
    <w:rsid w:val="002A6F44"/>
    <w:rsid w:val="002A7B8F"/>
    <w:rsid w:val="002B017D"/>
    <w:rsid w:val="002B09C0"/>
    <w:rsid w:val="002B1D6F"/>
    <w:rsid w:val="002B24A9"/>
    <w:rsid w:val="002B4557"/>
    <w:rsid w:val="002B4C11"/>
    <w:rsid w:val="002B4C5A"/>
    <w:rsid w:val="002B578C"/>
    <w:rsid w:val="002B5832"/>
    <w:rsid w:val="002B5D2E"/>
    <w:rsid w:val="002B63AE"/>
    <w:rsid w:val="002B753C"/>
    <w:rsid w:val="002B7CA1"/>
    <w:rsid w:val="002B7CD0"/>
    <w:rsid w:val="002C2221"/>
    <w:rsid w:val="002C45BA"/>
    <w:rsid w:val="002C45C7"/>
    <w:rsid w:val="002C68FF"/>
    <w:rsid w:val="002C6D34"/>
    <w:rsid w:val="002C6F6C"/>
    <w:rsid w:val="002D11B6"/>
    <w:rsid w:val="002D1648"/>
    <w:rsid w:val="002D1A68"/>
    <w:rsid w:val="002D317E"/>
    <w:rsid w:val="002D3700"/>
    <w:rsid w:val="002D3BAC"/>
    <w:rsid w:val="002D3BBF"/>
    <w:rsid w:val="002D4D0F"/>
    <w:rsid w:val="002D6AA5"/>
    <w:rsid w:val="002D7B66"/>
    <w:rsid w:val="002E0366"/>
    <w:rsid w:val="002E1910"/>
    <w:rsid w:val="002E27B9"/>
    <w:rsid w:val="002E27D9"/>
    <w:rsid w:val="002E3734"/>
    <w:rsid w:val="002E402D"/>
    <w:rsid w:val="002E41E2"/>
    <w:rsid w:val="002E4882"/>
    <w:rsid w:val="002E4D88"/>
    <w:rsid w:val="002E5B3D"/>
    <w:rsid w:val="002E72BC"/>
    <w:rsid w:val="002E73E2"/>
    <w:rsid w:val="002F1AF9"/>
    <w:rsid w:val="002F2A12"/>
    <w:rsid w:val="002F2A7E"/>
    <w:rsid w:val="002F3B4E"/>
    <w:rsid w:val="002F3B9E"/>
    <w:rsid w:val="002F3D3B"/>
    <w:rsid w:val="002F6A6F"/>
    <w:rsid w:val="002F7486"/>
    <w:rsid w:val="002F7702"/>
    <w:rsid w:val="003009F4"/>
    <w:rsid w:val="00301BEC"/>
    <w:rsid w:val="00301F7F"/>
    <w:rsid w:val="003023B6"/>
    <w:rsid w:val="00302957"/>
    <w:rsid w:val="003033A3"/>
    <w:rsid w:val="00306834"/>
    <w:rsid w:val="00307006"/>
    <w:rsid w:val="003071B0"/>
    <w:rsid w:val="00307306"/>
    <w:rsid w:val="00307D0C"/>
    <w:rsid w:val="00310F3B"/>
    <w:rsid w:val="00311D0B"/>
    <w:rsid w:val="003131AB"/>
    <w:rsid w:val="0031321C"/>
    <w:rsid w:val="0031333B"/>
    <w:rsid w:val="00313AB4"/>
    <w:rsid w:val="00313B55"/>
    <w:rsid w:val="00313C07"/>
    <w:rsid w:val="003141A9"/>
    <w:rsid w:val="00314F8E"/>
    <w:rsid w:val="00315339"/>
    <w:rsid w:val="00315AD8"/>
    <w:rsid w:val="00315C60"/>
    <w:rsid w:val="00315DB6"/>
    <w:rsid w:val="003179AB"/>
    <w:rsid w:val="00317C60"/>
    <w:rsid w:val="00317FFE"/>
    <w:rsid w:val="0032004C"/>
    <w:rsid w:val="003227E1"/>
    <w:rsid w:val="00322BE1"/>
    <w:rsid w:val="003233C5"/>
    <w:rsid w:val="003247B3"/>
    <w:rsid w:val="00324D98"/>
    <w:rsid w:val="00324DA8"/>
    <w:rsid w:val="00332861"/>
    <w:rsid w:val="003329D3"/>
    <w:rsid w:val="00332D09"/>
    <w:rsid w:val="00332DF5"/>
    <w:rsid w:val="0033307A"/>
    <w:rsid w:val="003346A9"/>
    <w:rsid w:val="0033489A"/>
    <w:rsid w:val="00335BA6"/>
    <w:rsid w:val="00340D54"/>
    <w:rsid w:val="00342108"/>
    <w:rsid w:val="00342109"/>
    <w:rsid w:val="003439A4"/>
    <w:rsid w:val="00343EBD"/>
    <w:rsid w:val="0034498E"/>
    <w:rsid w:val="00345B91"/>
    <w:rsid w:val="00345EC0"/>
    <w:rsid w:val="003460F7"/>
    <w:rsid w:val="00346710"/>
    <w:rsid w:val="00350EE1"/>
    <w:rsid w:val="00351A76"/>
    <w:rsid w:val="0035461A"/>
    <w:rsid w:val="00356101"/>
    <w:rsid w:val="00356468"/>
    <w:rsid w:val="00361602"/>
    <w:rsid w:val="003626C0"/>
    <w:rsid w:val="00364595"/>
    <w:rsid w:val="00364C34"/>
    <w:rsid w:val="003656B5"/>
    <w:rsid w:val="00365B4A"/>
    <w:rsid w:val="00365E5F"/>
    <w:rsid w:val="003673B2"/>
    <w:rsid w:val="00367552"/>
    <w:rsid w:val="00367C44"/>
    <w:rsid w:val="00370FFE"/>
    <w:rsid w:val="00371F3B"/>
    <w:rsid w:val="003731F9"/>
    <w:rsid w:val="00373895"/>
    <w:rsid w:val="003748AF"/>
    <w:rsid w:val="00376077"/>
    <w:rsid w:val="003761CE"/>
    <w:rsid w:val="00377612"/>
    <w:rsid w:val="0037799C"/>
    <w:rsid w:val="0038011D"/>
    <w:rsid w:val="003826F9"/>
    <w:rsid w:val="00383165"/>
    <w:rsid w:val="00383E99"/>
    <w:rsid w:val="0038593F"/>
    <w:rsid w:val="00386295"/>
    <w:rsid w:val="00386421"/>
    <w:rsid w:val="00390B9B"/>
    <w:rsid w:val="0039351E"/>
    <w:rsid w:val="00393D79"/>
    <w:rsid w:val="00394585"/>
    <w:rsid w:val="00394BE0"/>
    <w:rsid w:val="00394BF6"/>
    <w:rsid w:val="00396C8B"/>
    <w:rsid w:val="00396F38"/>
    <w:rsid w:val="00397696"/>
    <w:rsid w:val="003979DD"/>
    <w:rsid w:val="003A14DC"/>
    <w:rsid w:val="003A285F"/>
    <w:rsid w:val="003A2AC3"/>
    <w:rsid w:val="003A2D71"/>
    <w:rsid w:val="003A3604"/>
    <w:rsid w:val="003A49C3"/>
    <w:rsid w:val="003A4F4E"/>
    <w:rsid w:val="003A502A"/>
    <w:rsid w:val="003A5563"/>
    <w:rsid w:val="003A7589"/>
    <w:rsid w:val="003A7C47"/>
    <w:rsid w:val="003B0C62"/>
    <w:rsid w:val="003B1439"/>
    <w:rsid w:val="003B2445"/>
    <w:rsid w:val="003B26F0"/>
    <w:rsid w:val="003B285F"/>
    <w:rsid w:val="003B317F"/>
    <w:rsid w:val="003B4081"/>
    <w:rsid w:val="003B41A9"/>
    <w:rsid w:val="003B5772"/>
    <w:rsid w:val="003B5FC0"/>
    <w:rsid w:val="003B6033"/>
    <w:rsid w:val="003B6D54"/>
    <w:rsid w:val="003C170F"/>
    <w:rsid w:val="003C1ADB"/>
    <w:rsid w:val="003C20DA"/>
    <w:rsid w:val="003C3FE1"/>
    <w:rsid w:val="003C44FA"/>
    <w:rsid w:val="003C4DFA"/>
    <w:rsid w:val="003D0B2D"/>
    <w:rsid w:val="003D0CE6"/>
    <w:rsid w:val="003D2171"/>
    <w:rsid w:val="003D2302"/>
    <w:rsid w:val="003D255F"/>
    <w:rsid w:val="003D2B4F"/>
    <w:rsid w:val="003D3FD1"/>
    <w:rsid w:val="003D6116"/>
    <w:rsid w:val="003D62A7"/>
    <w:rsid w:val="003D6A2C"/>
    <w:rsid w:val="003D72FF"/>
    <w:rsid w:val="003E125D"/>
    <w:rsid w:val="003E2171"/>
    <w:rsid w:val="003E3C6C"/>
    <w:rsid w:val="003E68B5"/>
    <w:rsid w:val="003E7DF0"/>
    <w:rsid w:val="003F0C0E"/>
    <w:rsid w:val="003F0FD6"/>
    <w:rsid w:val="003F218C"/>
    <w:rsid w:val="003F2D66"/>
    <w:rsid w:val="003F3861"/>
    <w:rsid w:val="003F3CA0"/>
    <w:rsid w:val="003F3DBA"/>
    <w:rsid w:val="003F3FA6"/>
    <w:rsid w:val="003F62A2"/>
    <w:rsid w:val="003F70AE"/>
    <w:rsid w:val="003F7845"/>
    <w:rsid w:val="003F7C83"/>
    <w:rsid w:val="00401C91"/>
    <w:rsid w:val="00402509"/>
    <w:rsid w:val="004030A5"/>
    <w:rsid w:val="00403E2D"/>
    <w:rsid w:val="004057FE"/>
    <w:rsid w:val="00405B49"/>
    <w:rsid w:val="004069CF"/>
    <w:rsid w:val="00407BE8"/>
    <w:rsid w:val="00407CB5"/>
    <w:rsid w:val="00410335"/>
    <w:rsid w:val="00411512"/>
    <w:rsid w:val="00412507"/>
    <w:rsid w:val="00412D63"/>
    <w:rsid w:val="00415CC5"/>
    <w:rsid w:val="0041603E"/>
    <w:rsid w:val="00416C8F"/>
    <w:rsid w:val="00416DFE"/>
    <w:rsid w:val="00416FDC"/>
    <w:rsid w:val="00417041"/>
    <w:rsid w:val="00420B1C"/>
    <w:rsid w:val="00422411"/>
    <w:rsid w:val="0042316C"/>
    <w:rsid w:val="00423595"/>
    <w:rsid w:val="00424015"/>
    <w:rsid w:val="00424669"/>
    <w:rsid w:val="00425345"/>
    <w:rsid w:val="00425A1A"/>
    <w:rsid w:val="00427B1A"/>
    <w:rsid w:val="0043047B"/>
    <w:rsid w:val="00430640"/>
    <w:rsid w:val="00431B49"/>
    <w:rsid w:val="004320CB"/>
    <w:rsid w:val="004335CB"/>
    <w:rsid w:val="00433B75"/>
    <w:rsid w:val="004351D6"/>
    <w:rsid w:val="0043654A"/>
    <w:rsid w:val="004371C9"/>
    <w:rsid w:val="00437319"/>
    <w:rsid w:val="00437F12"/>
    <w:rsid w:val="00441098"/>
    <w:rsid w:val="00441404"/>
    <w:rsid w:val="00442DB8"/>
    <w:rsid w:val="00444483"/>
    <w:rsid w:val="004447FE"/>
    <w:rsid w:val="00444E00"/>
    <w:rsid w:val="004454FE"/>
    <w:rsid w:val="0045014F"/>
    <w:rsid w:val="00450D80"/>
    <w:rsid w:val="00451BA5"/>
    <w:rsid w:val="00452DDB"/>
    <w:rsid w:val="00452F74"/>
    <w:rsid w:val="00453647"/>
    <w:rsid w:val="0045399D"/>
    <w:rsid w:val="004541F5"/>
    <w:rsid w:val="00454DE3"/>
    <w:rsid w:val="004557A2"/>
    <w:rsid w:val="00456957"/>
    <w:rsid w:val="00457147"/>
    <w:rsid w:val="00457202"/>
    <w:rsid w:val="00457204"/>
    <w:rsid w:val="004575BE"/>
    <w:rsid w:val="00457F00"/>
    <w:rsid w:val="00460AFE"/>
    <w:rsid w:val="00461A45"/>
    <w:rsid w:val="00462687"/>
    <w:rsid w:val="00463708"/>
    <w:rsid w:val="00464807"/>
    <w:rsid w:val="00464BC7"/>
    <w:rsid w:val="00465107"/>
    <w:rsid w:val="00466565"/>
    <w:rsid w:val="004704E1"/>
    <w:rsid w:val="00470DCE"/>
    <w:rsid w:val="00471A9F"/>
    <w:rsid w:val="00471F8E"/>
    <w:rsid w:val="00472601"/>
    <w:rsid w:val="00472BEA"/>
    <w:rsid w:val="00473827"/>
    <w:rsid w:val="00474A63"/>
    <w:rsid w:val="00474B86"/>
    <w:rsid w:val="004761C7"/>
    <w:rsid w:val="004774BB"/>
    <w:rsid w:val="004803E3"/>
    <w:rsid w:val="004824C4"/>
    <w:rsid w:val="0048383F"/>
    <w:rsid w:val="00483849"/>
    <w:rsid w:val="00484941"/>
    <w:rsid w:val="00484BEE"/>
    <w:rsid w:val="00485179"/>
    <w:rsid w:val="0048540B"/>
    <w:rsid w:val="004861D9"/>
    <w:rsid w:val="00486B55"/>
    <w:rsid w:val="00487A77"/>
    <w:rsid w:val="00487CD2"/>
    <w:rsid w:val="00487E4F"/>
    <w:rsid w:val="00490254"/>
    <w:rsid w:val="00490ABE"/>
    <w:rsid w:val="004916C0"/>
    <w:rsid w:val="004933B0"/>
    <w:rsid w:val="004935EE"/>
    <w:rsid w:val="00493716"/>
    <w:rsid w:val="00493949"/>
    <w:rsid w:val="00494EAC"/>
    <w:rsid w:val="00495298"/>
    <w:rsid w:val="004954A7"/>
    <w:rsid w:val="004954F8"/>
    <w:rsid w:val="00497EE5"/>
    <w:rsid w:val="004A0570"/>
    <w:rsid w:val="004A074D"/>
    <w:rsid w:val="004A07FB"/>
    <w:rsid w:val="004A14A8"/>
    <w:rsid w:val="004A298A"/>
    <w:rsid w:val="004A3FA8"/>
    <w:rsid w:val="004A48B0"/>
    <w:rsid w:val="004A4CF6"/>
    <w:rsid w:val="004A56B7"/>
    <w:rsid w:val="004A6337"/>
    <w:rsid w:val="004A7256"/>
    <w:rsid w:val="004A7C20"/>
    <w:rsid w:val="004A7D1E"/>
    <w:rsid w:val="004B0665"/>
    <w:rsid w:val="004B0CCD"/>
    <w:rsid w:val="004B17B1"/>
    <w:rsid w:val="004B1C02"/>
    <w:rsid w:val="004B3A7B"/>
    <w:rsid w:val="004B6224"/>
    <w:rsid w:val="004B766F"/>
    <w:rsid w:val="004C0DE4"/>
    <w:rsid w:val="004C1419"/>
    <w:rsid w:val="004C141B"/>
    <w:rsid w:val="004C1FFD"/>
    <w:rsid w:val="004C30C6"/>
    <w:rsid w:val="004C3EC0"/>
    <w:rsid w:val="004C3FDD"/>
    <w:rsid w:val="004C41DB"/>
    <w:rsid w:val="004C42FE"/>
    <w:rsid w:val="004C6B0D"/>
    <w:rsid w:val="004C6BA9"/>
    <w:rsid w:val="004C70CF"/>
    <w:rsid w:val="004C736E"/>
    <w:rsid w:val="004D1BAC"/>
    <w:rsid w:val="004D2A66"/>
    <w:rsid w:val="004D31F8"/>
    <w:rsid w:val="004D36D9"/>
    <w:rsid w:val="004D3C4C"/>
    <w:rsid w:val="004D3F8C"/>
    <w:rsid w:val="004D41E0"/>
    <w:rsid w:val="004D74AD"/>
    <w:rsid w:val="004E03F2"/>
    <w:rsid w:val="004E248B"/>
    <w:rsid w:val="004E2D46"/>
    <w:rsid w:val="004E355F"/>
    <w:rsid w:val="004E3681"/>
    <w:rsid w:val="004E5899"/>
    <w:rsid w:val="004E6FFE"/>
    <w:rsid w:val="004E7C65"/>
    <w:rsid w:val="004F0918"/>
    <w:rsid w:val="004F1766"/>
    <w:rsid w:val="004F1D41"/>
    <w:rsid w:val="004F21CE"/>
    <w:rsid w:val="004F3EBE"/>
    <w:rsid w:val="004F43B0"/>
    <w:rsid w:val="004F4D54"/>
    <w:rsid w:val="004F5058"/>
    <w:rsid w:val="004F5072"/>
    <w:rsid w:val="004F6957"/>
    <w:rsid w:val="00500826"/>
    <w:rsid w:val="00501066"/>
    <w:rsid w:val="0050108B"/>
    <w:rsid w:val="00501ABB"/>
    <w:rsid w:val="00502D7E"/>
    <w:rsid w:val="00504A18"/>
    <w:rsid w:val="00504A1D"/>
    <w:rsid w:val="005060CC"/>
    <w:rsid w:val="00506862"/>
    <w:rsid w:val="00506AA4"/>
    <w:rsid w:val="005072EC"/>
    <w:rsid w:val="00507E49"/>
    <w:rsid w:val="005109CE"/>
    <w:rsid w:val="00510EA2"/>
    <w:rsid w:val="005117FB"/>
    <w:rsid w:val="005126A2"/>
    <w:rsid w:val="00512D83"/>
    <w:rsid w:val="0051352D"/>
    <w:rsid w:val="00513F72"/>
    <w:rsid w:val="00514244"/>
    <w:rsid w:val="00514858"/>
    <w:rsid w:val="005149FE"/>
    <w:rsid w:val="00515299"/>
    <w:rsid w:val="00517D2B"/>
    <w:rsid w:val="005206B3"/>
    <w:rsid w:val="00520EDF"/>
    <w:rsid w:val="005213A6"/>
    <w:rsid w:val="00521F35"/>
    <w:rsid w:val="0052368D"/>
    <w:rsid w:val="00523E45"/>
    <w:rsid w:val="0052505D"/>
    <w:rsid w:val="00525C64"/>
    <w:rsid w:val="00526C96"/>
    <w:rsid w:val="00527B12"/>
    <w:rsid w:val="00530F99"/>
    <w:rsid w:val="0053127E"/>
    <w:rsid w:val="0053511A"/>
    <w:rsid w:val="00537DE1"/>
    <w:rsid w:val="00537F44"/>
    <w:rsid w:val="00540590"/>
    <w:rsid w:val="00540602"/>
    <w:rsid w:val="00540FD1"/>
    <w:rsid w:val="005418E8"/>
    <w:rsid w:val="0054229D"/>
    <w:rsid w:val="0054240F"/>
    <w:rsid w:val="0054377E"/>
    <w:rsid w:val="00544369"/>
    <w:rsid w:val="00544480"/>
    <w:rsid w:val="00544950"/>
    <w:rsid w:val="005453E0"/>
    <w:rsid w:val="005471B7"/>
    <w:rsid w:val="00550215"/>
    <w:rsid w:val="00550784"/>
    <w:rsid w:val="005512EA"/>
    <w:rsid w:val="0055130B"/>
    <w:rsid w:val="005516B5"/>
    <w:rsid w:val="00551E2B"/>
    <w:rsid w:val="0055236B"/>
    <w:rsid w:val="005524D0"/>
    <w:rsid w:val="00554408"/>
    <w:rsid w:val="00555C62"/>
    <w:rsid w:val="00555D86"/>
    <w:rsid w:val="005565E4"/>
    <w:rsid w:val="00556B2B"/>
    <w:rsid w:val="00560423"/>
    <w:rsid w:val="00560AB7"/>
    <w:rsid w:val="00560EC8"/>
    <w:rsid w:val="00563297"/>
    <w:rsid w:val="00565488"/>
    <w:rsid w:val="0056641A"/>
    <w:rsid w:val="0056660F"/>
    <w:rsid w:val="00566CB0"/>
    <w:rsid w:val="00570DB9"/>
    <w:rsid w:val="00571516"/>
    <w:rsid w:val="00572765"/>
    <w:rsid w:val="0057309E"/>
    <w:rsid w:val="0057526B"/>
    <w:rsid w:val="00575DFD"/>
    <w:rsid w:val="00577082"/>
    <w:rsid w:val="00577293"/>
    <w:rsid w:val="005811FB"/>
    <w:rsid w:val="00581BB6"/>
    <w:rsid w:val="00581FCD"/>
    <w:rsid w:val="00582B02"/>
    <w:rsid w:val="00583B75"/>
    <w:rsid w:val="00586024"/>
    <w:rsid w:val="00586233"/>
    <w:rsid w:val="00587463"/>
    <w:rsid w:val="0058790F"/>
    <w:rsid w:val="00590393"/>
    <w:rsid w:val="0059042F"/>
    <w:rsid w:val="00590BD3"/>
    <w:rsid w:val="00591023"/>
    <w:rsid w:val="0059187A"/>
    <w:rsid w:val="00593787"/>
    <w:rsid w:val="00593F99"/>
    <w:rsid w:val="00594554"/>
    <w:rsid w:val="005945E4"/>
    <w:rsid w:val="005946F9"/>
    <w:rsid w:val="005948E5"/>
    <w:rsid w:val="00594BEF"/>
    <w:rsid w:val="00594FB7"/>
    <w:rsid w:val="00595055"/>
    <w:rsid w:val="00595A03"/>
    <w:rsid w:val="00596910"/>
    <w:rsid w:val="0059723F"/>
    <w:rsid w:val="005A055E"/>
    <w:rsid w:val="005A07B5"/>
    <w:rsid w:val="005A21EF"/>
    <w:rsid w:val="005A251E"/>
    <w:rsid w:val="005A2567"/>
    <w:rsid w:val="005A29DB"/>
    <w:rsid w:val="005A2D82"/>
    <w:rsid w:val="005A3841"/>
    <w:rsid w:val="005A49DF"/>
    <w:rsid w:val="005A69E5"/>
    <w:rsid w:val="005A7188"/>
    <w:rsid w:val="005A7494"/>
    <w:rsid w:val="005A7999"/>
    <w:rsid w:val="005B0717"/>
    <w:rsid w:val="005B24E7"/>
    <w:rsid w:val="005B25FF"/>
    <w:rsid w:val="005B2FDF"/>
    <w:rsid w:val="005B3BC6"/>
    <w:rsid w:val="005B6383"/>
    <w:rsid w:val="005B64A0"/>
    <w:rsid w:val="005B6F37"/>
    <w:rsid w:val="005B6FCA"/>
    <w:rsid w:val="005C0004"/>
    <w:rsid w:val="005C0DC2"/>
    <w:rsid w:val="005C1661"/>
    <w:rsid w:val="005C1E5A"/>
    <w:rsid w:val="005C349A"/>
    <w:rsid w:val="005C3AE7"/>
    <w:rsid w:val="005C3DAF"/>
    <w:rsid w:val="005C57EC"/>
    <w:rsid w:val="005C6728"/>
    <w:rsid w:val="005C676C"/>
    <w:rsid w:val="005C7A5E"/>
    <w:rsid w:val="005C7BB4"/>
    <w:rsid w:val="005D0056"/>
    <w:rsid w:val="005D0150"/>
    <w:rsid w:val="005D15B8"/>
    <w:rsid w:val="005D2506"/>
    <w:rsid w:val="005D444F"/>
    <w:rsid w:val="005D482C"/>
    <w:rsid w:val="005D5372"/>
    <w:rsid w:val="005D5548"/>
    <w:rsid w:val="005D60B3"/>
    <w:rsid w:val="005D658A"/>
    <w:rsid w:val="005D7990"/>
    <w:rsid w:val="005E052A"/>
    <w:rsid w:val="005E0F10"/>
    <w:rsid w:val="005E1145"/>
    <w:rsid w:val="005E14C3"/>
    <w:rsid w:val="005E237C"/>
    <w:rsid w:val="005E27A6"/>
    <w:rsid w:val="005E2F3C"/>
    <w:rsid w:val="005E32DE"/>
    <w:rsid w:val="005E538F"/>
    <w:rsid w:val="005E5AD0"/>
    <w:rsid w:val="005E64BD"/>
    <w:rsid w:val="005E7F5B"/>
    <w:rsid w:val="005F20D7"/>
    <w:rsid w:val="005F5C5C"/>
    <w:rsid w:val="005F681C"/>
    <w:rsid w:val="005F6AAC"/>
    <w:rsid w:val="005F77D7"/>
    <w:rsid w:val="005F7FB2"/>
    <w:rsid w:val="0060143D"/>
    <w:rsid w:val="00602A2F"/>
    <w:rsid w:val="00602D54"/>
    <w:rsid w:val="006032E6"/>
    <w:rsid w:val="00606FB3"/>
    <w:rsid w:val="0060723E"/>
    <w:rsid w:val="00607909"/>
    <w:rsid w:val="00612388"/>
    <w:rsid w:val="0061435B"/>
    <w:rsid w:val="00614CFE"/>
    <w:rsid w:val="00614E31"/>
    <w:rsid w:val="00615E87"/>
    <w:rsid w:val="00615F9A"/>
    <w:rsid w:val="00617729"/>
    <w:rsid w:val="00617F0E"/>
    <w:rsid w:val="00621D27"/>
    <w:rsid w:val="00622CE4"/>
    <w:rsid w:val="0062365E"/>
    <w:rsid w:val="0062372E"/>
    <w:rsid w:val="006237B3"/>
    <w:rsid w:val="00624284"/>
    <w:rsid w:val="00626037"/>
    <w:rsid w:val="0062629A"/>
    <w:rsid w:val="00627551"/>
    <w:rsid w:val="00627AF7"/>
    <w:rsid w:val="006302AB"/>
    <w:rsid w:val="00631AAF"/>
    <w:rsid w:val="0063230A"/>
    <w:rsid w:val="006343B5"/>
    <w:rsid w:val="00634C99"/>
    <w:rsid w:val="006365EC"/>
    <w:rsid w:val="00636B3A"/>
    <w:rsid w:val="00640406"/>
    <w:rsid w:val="00640BD5"/>
    <w:rsid w:val="00642BDC"/>
    <w:rsid w:val="0064319E"/>
    <w:rsid w:val="0064363F"/>
    <w:rsid w:val="00643D40"/>
    <w:rsid w:val="00644145"/>
    <w:rsid w:val="00644F7E"/>
    <w:rsid w:val="00647FD8"/>
    <w:rsid w:val="00650349"/>
    <w:rsid w:val="0065034D"/>
    <w:rsid w:val="00650668"/>
    <w:rsid w:val="00652197"/>
    <w:rsid w:val="006526A6"/>
    <w:rsid w:val="00652BF7"/>
    <w:rsid w:val="006536ED"/>
    <w:rsid w:val="006538E6"/>
    <w:rsid w:val="00654F13"/>
    <w:rsid w:val="00655083"/>
    <w:rsid w:val="0065657C"/>
    <w:rsid w:val="006574B1"/>
    <w:rsid w:val="00657A2C"/>
    <w:rsid w:val="00661637"/>
    <w:rsid w:val="006622AA"/>
    <w:rsid w:val="006624B7"/>
    <w:rsid w:val="00662580"/>
    <w:rsid w:val="00662BF7"/>
    <w:rsid w:val="00662E0C"/>
    <w:rsid w:val="006630DC"/>
    <w:rsid w:val="006642B2"/>
    <w:rsid w:val="00665121"/>
    <w:rsid w:val="0066559F"/>
    <w:rsid w:val="00670227"/>
    <w:rsid w:val="006708A5"/>
    <w:rsid w:val="00670E50"/>
    <w:rsid w:val="0067136F"/>
    <w:rsid w:val="00671F56"/>
    <w:rsid w:val="00672222"/>
    <w:rsid w:val="00672780"/>
    <w:rsid w:val="0067333C"/>
    <w:rsid w:val="00676AC2"/>
    <w:rsid w:val="00676F34"/>
    <w:rsid w:val="006774C5"/>
    <w:rsid w:val="006779E2"/>
    <w:rsid w:val="00677A1E"/>
    <w:rsid w:val="00677F3E"/>
    <w:rsid w:val="00680964"/>
    <w:rsid w:val="006809DD"/>
    <w:rsid w:val="00681C6C"/>
    <w:rsid w:val="00684066"/>
    <w:rsid w:val="00684171"/>
    <w:rsid w:val="00685208"/>
    <w:rsid w:val="006878A1"/>
    <w:rsid w:val="00687D36"/>
    <w:rsid w:val="00691AEB"/>
    <w:rsid w:val="00692B2C"/>
    <w:rsid w:val="00695187"/>
    <w:rsid w:val="00696347"/>
    <w:rsid w:val="0069664A"/>
    <w:rsid w:val="00697C6A"/>
    <w:rsid w:val="006A03E5"/>
    <w:rsid w:val="006A0A1D"/>
    <w:rsid w:val="006A0B7F"/>
    <w:rsid w:val="006A0BB0"/>
    <w:rsid w:val="006A0DB7"/>
    <w:rsid w:val="006A151B"/>
    <w:rsid w:val="006A243C"/>
    <w:rsid w:val="006A71CF"/>
    <w:rsid w:val="006A7307"/>
    <w:rsid w:val="006A7FE4"/>
    <w:rsid w:val="006B0250"/>
    <w:rsid w:val="006B0590"/>
    <w:rsid w:val="006B07F4"/>
    <w:rsid w:val="006B1076"/>
    <w:rsid w:val="006B1373"/>
    <w:rsid w:val="006B16AA"/>
    <w:rsid w:val="006B19A7"/>
    <w:rsid w:val="006B234D"/>
    <w:rsid w:val="006B32C1"/>
    <w:rsid w:val="006B46F7"/>
    <w:rsid w:val="006B49D6"/>
    <w:rsid w:val="006B604B"/>
    <w:rsid w:val="006B6522"/>
    <w:rsid w:val="006B6FDF"/>
    <w:rsid w:val="006B756D"/>
    <w:rsid w:val="006B7651"/>
    <w:rsid w:val="006C07E2"/>
    <w:rsid w:val="006C10D8"/>
    <w:rsid w:val="006C14E3"/>
    <w:rsid w:val="006C1C0C"/>
    <w:rsid w:val="006C1D72"/>
    <w:rsid w:val="006C2CF9"/>
    <w:rsid w:val="006C362E"/>
    <w:rsid w:val="006C46E6"/>
    <w:rsid w:val="006C5541"/>
    <w:rsid w:val="006C5856"/>
    <w:rsid w:val="006C59A0"/>
    <w:rsid w:val="006C62EE"/>
    <w:rsid w:val="006C6316"/>
    <w:rsid w:val="006C650B"/>
    <w:rsid w:val="006C66B6"/>
    <w:rsid w:val="006C774B"/>
    <w:rsid w:val="006C7898"/>
    <w:rsid w:val="006D1A1C"/>
    <w:rsid w:val="006D22FA"/>
    <w:rsid w:val="006D3312"/>
    <w:rsid w:val="006D33C2"/>
    <w:rsid w:val="006D35C3"/>
    <w:rsid w:val="006D366B"/>
    <w:rsid w:val="006D3674"/>
    <w:rsid w:val="006D37C0"/>
    <w:rsid w:val="006D4DA7"/>
    <w:rsid w:val="006D50A0"/>
    <w:rsid w:val="006D66BB"/>
    <w:rsid w:val="006D6ECC"/>
    <w:rsid w:val="006D73FE"/>
    <w:rsid w:val="006D7450"/>
    <w:rsid w:val="006D7974"/>
    <w:rsid w:val="006E0175"/>
    <w:rsid w:val="006E0FB5"/>
    <w:rsid w:val="006E1CE7"/>
    <w:rsid w:val="006E471C"/>
    <w:rsid w:val="006E5513"/>
    <w:rsid w:val="006E5597"/>
    <w:rsid w:val="006E61A8"/>
    <w:rsid w:val="006E67C6"/>
    <w:rsid w:val="006E7555"/>
    <w:rsid w:val="006E7B31"/>
    <w:rsid w:val="006F112E"/>
    <w:rsid w:val="006F128D"/>
    <w:rsid w:val="006F1E6A"/>
    <w:rsid w:val="006F3336"/>
    <w:rsid w:val="006F3947"/>
    <w:rsid w:val="006F3A01"/>
    <w:rsid w:val="006F3B60"/>
    <w:rsid w:val="006F417B"/>
    <w:rsid w:val="006F47BF"/>
    <w:rsid w:val="006F4C3A"/>
    <w:rsid w:val="006F53B0"/>
    <w:rsid w:val="006F682B"/>
    <w:rsid w:val="006F6C83"/>
    <w:rsid w:val="006F7A0C"/>
    <w:rsid w:val="006F7E3D"/>
    <w:rsid w:val="007006FA"/>
    <w:rsid w:val="00701347"/>
    <w:rsid w:val="00701BCC"/>
    <w:rsid w:val="00701C7B"/>
    <w:rsid w:val="00704290"/>
    <w:rsid w:val="007045E1"/>
    <w:rsid w:val="00705543"/>
    <w:rsid w:val="00706071"/>
    <w:rsid w:val="0070710A"/>
    <w:rsid w:val="00707B56"/>
    <w:rsid w:val="00711513"/>
    <w:rsid w:val="0071266D"/>
    <w:rsid w:val="00712CDE"/>
    <w:rsid w:val="007164F9"/>
    <w:rsid w:val="007220A6"/>
    <w:rsid w:val="007231C2"/>
    <w:rsid w:val="007237EA"/>
    <w:rsid w:val="0072574D"/>
    <w:rsid w:val="0072614D"/>
    <w:rsid w:val="007263A8"/>
    <w:rsid w:val="007270FB"/>
    <w:rsid w:val="00727F86"/>
    <w:rsid w:val="007308A8"/>
    <w:rsid w:val="007309C3"/>
    <w:rsid w:val="007326F8"/>
    <w:rsid w:val="00732890"/>
    <w:rsid w:val="00732EE8"/>
    <w:rsid w:val="00734491"/>
    <w:rsid w:val="00734F74"/>
    <w:rsid w:val="00735B38"/>
    <w:rsid w:val="00735D79"/>
    <w:rsid w:val="007363C1"/>
    <w:rsid w:val="00737E86"/>
    <w:rsid w:val="0074041A"/>
    <w:rsid w:val="007418CC"/>
    <w:rsid w:val="00743324"/>
    <w:rsid w:val="00743611"/>
    <w:rsid w:val="00743955"/>
    <w:rsid w:val="00743CE7"/>
    <w:rsid w:val="007447BA"/>
    <w:rsid w:val="00745042"/>
    <w:rsid w:val="00745586"/>
    <w:rsid w:val="007456B2"/>
    <w:rsid w:val="0074627B"/>
    <w:rsid w:val="007468DB"/>
    <w:rsid w:val="007527A7"/>
    <w:rsid w:val="00752E8C"/>
    <w:rsid w:val="0075415B"/>
    <w:rsid w:val="0075566E"/>
    <w:rsid w:val="00755E8F"/>
    <w:rsid w:val="007577E2"/>
    <w:rsid w:val="00757AAD"/>
    <w:rsid w:val="00760170"/>
    <w:rsid w:val="00760704"/>
    <w:rsid w:val="007612C5"/>
    <w:rsid w:val="007708C4"/>
    <w:rsid w:val="00770EE5"/>
    <w:rsid w:val="0077149C"/>
    <w:rsid w:val="0077239B"/>
    <w:rsid w:val="007741CE"/>
    <w:rsid w:val="00774A60"/>
    <w:rsid w:val="00774BD9"/>
    <w:rsid w:val="00774EC1"/>
    <w:rsid w:val="00777408"/>
    <w:rsid w:val="00780512"/>
    <w:rsid w:val="00780627"/>
    <w:rsid w:val="00782797"/>
    <w:rsid w:val="00782A06"/>
    <w:rsid w:val="0078433C"/>
    <w:rsid w:val="007843E0"/>
    <w:rsid w:val="00787D4F"/>
    <w:rsid w:val="0079005D"/>
    <w:rsid w:val="007908F5"/>
    <w:rsid w:val="007976BC"/>
    <w:rsid w:val="007A01A3"/>
    <w:rsid w:val="007A0896"/>
    <w:rsid w:val="007A2534"/>
    <w:rsid w:val="007A2ADF"/>
    <w:rsid w:val="007A3027"/>
    <w:rsid w:val="007A362E"/>
    <w:rsid w:val="007A4914"/>
    <w:rsid w:val="007A4A7D"/>
    <w:rsid w:val="007A4B5D"/>
    <w:rsid w:val="007A545A"/>
    <w:rsid w:val="007A6C65"/>
    <w:rsid w:val="007A7A93"/>
    <w:rsid w:val="007A7B28"/>
    <w:rsid w:val="007B0D8F"/>
    <w:rsid w:val="007B18A9"/>
    <w:rsid w:val="007B223C"/>
    <w:rsid w:val="007B2F9D"/>
    <w:rsid w:val="007B3222"/>
    <w:rsid w:val="007B4578"/>
    <w:rsid w:val="007B45A6"/>
    <w:rsid w:val="007B4921"/>
    <w:rsid w:val="007B4A89"/>
    <w:rsid w:val="007B5B41"/>
    <w:rsid w:val="007B5C62"/>
    <w:rsid w:val="007B624D"/>
    <w:rsid w:val="007B6670"/>
    <w:rsid w:val="007C0C2B"/>
    <w:rsid w:val="007C1206"/>
    <w:rsid w:val="007C2409"/>
    <w:rsid w:val="007C3331"/>
    <w:rsid w:val="007C3D25"/>
    <w:rsid w:val="007C425B"/>
    <w:rsid w:val="007C580C"/>
    <w:rsid w:val="007C580E"/>
    <w:rsid w:val="007C5D09"/>
    <w:rsid w:val="007C5F5C"/>
    <w:rsid w:val="007C6095"/>
    <w:rsid w:val="007C6368"/>
    <w:rsid w:val="007C7A02"/>
    <w:rsid w:val="007D0A3C"/>
    <w:rsid w:val="007D0DAD"/>
    <w:rsid w:val="007D2A04"/>
    <w:rsid w:val="007D323E"/>
    <w:rsid w:val="007D4865"/>
    <w:rsid w:val="007D56A9"/>
    <w:rsid w:val="007D651E"/>
    <w:rsid w:val="007D6C13"/>
    <w:rsid w:val="007D6F19"/>
    <w:rsid w:val="007E0547"/>
    <w:rsid w:val="007E2955"/>
    <w:rsid w:val="007E3BC5"/>
    <w:rsid w:val="007E6BEC"/>
    <w:rsid w:val="007F0247"/>
    <w:rsid w:val="007F2739"/>
    <w:rsid w:val="007F2E53"/>
    <w:rsid w:val="007F46A5"/>
    <w:rsid w:val="007F4E82"/>
    <w:rsid w:val="007F6071"/>
    <w:rsid w:val="00800619"/>
    <w:rsid w:val="00800AD1"/>
    <w:rsid w:val="0080193F"/>
    <w:rsid w:val="00801A0A"/>
    <w:rsid w:val="00801EEC"/>
    <w:rsid w:val="00801FEC"/>
    <w:rsid w:val="00802473"/>
    <w:rsid w:val="00804290"/>
    <w:rsid w:val="00804A96"/>
    <w:rsid w:val="00805A7C"/>
    <w:rsid w:val="00806D50"/>
    <w:rsid w:val="0080700F"/>
    <w:rsid w:val="00807FEA"/>
    <w:rsid w:val="008111EA"/>
    <w:rsid w:val="00811A76"/>
    <w:rsid w:val="00812FD8"/>
    <w:rsid w:val="00813132"/>
    <w:rsid w:val="008155E3"/>
    <w:rsid w:val="008160CF"/>
    <w:rsid w:val="0081767F"/>
    <w:rsid w:val="008178CE"/>
    <w:rsid w:val="0082090A"/>
    <w:rsid w:val="00820D1C"/>
    <w:rsid w:val="008210E2"/>
    <w:rsid w:val="008216E0"/>
    <w:rsid w:val="00822AA2"/>
    <w:rsid w:val="008239A5"/>
    <w:rsid w:val="00823B03"/>
    <w:rsid w:val="00823B8B"/>
    <w:rsid w:val="008242AA"/>
    <w:rsid w:val="0082611C"/>
    <w:rsid w:val="00826DD0"/>
    <w:rsid w:val="008275E6"/>
    <w:rsid w:val="00832ABB"/>
    <w:rsid w:val="00833E89"/>
    <w:rsid w:val="0083425F"/>
    <w:rsid w:val="008361AD"/>
    <w:rsid w:val="00836B07"/>
    <w:rsid w:val="0083726B"/>
    <w:rsid w:val="00837F5E"/>
    <w:rsid w:val="0084002F"/>
    <w:rsid w:val="00844957"/>
    <w:rsid w:val="0084681E"/>
    <w:rsid w:val="00846A85"/>
    <w:rsid w:val="008476BA"/>
    <w:rsid w:val="00847DA9"/>
    <w:rsid w:val="00850F08"/>
    <w:rsid w:val="008514C4"/>
    <w:rsid w:val="00851695"/>
    <w:rsid w:val="0085184C"/>
    <w:rsid w:val="00851C61"/>
    <w:rsid w:val="00852A6D"/>
    <w:rsid w:val="00853B69"/>
    <w:rsid w:val="00854D9C"/>
    <w:rsid w:val="00855114"/>
    <w:rsid w:val="0085609D"/>
    <w:rsid w:val="00857290"/>
    <w:rsid w:val="0085766C"/>
    <w:rsid w:val="008576A3"/>
    <w:rsid w:val="00860A39"/>
    <w:rsid w:val="008613B4"/>
    <w:rsid w:val="00862509"/>
    <w:rsid w:val="00864DCA"/>
    <w:rsid w:val="008675B0"/>
    <w:rsid w:val="00870739"/>
    <w:rsid w:val="00871EA0"/>
    <w:rsid w:val="00872D23"/>
    <w:rsid w:val="00873086"/>
    <w:rsid w:val="008732F8"/>
    <w:rsid w:val="008742B3"/>
    <w:rsid w:val="00874650"/>
    <w:rsid w:val="00874C41"/>
    <w:rsid w:val="0087539C"/>
    <w:rsid w:val="00875D7F"/>
    <w:rsid w:val="00877385"/>
    <w:rsid w:val="008779F9"/>
    <w:rsid w:val="008804AA"/>
    <w:rsid w:val="00880D95"/>
    <w:rsid w:val="00883EF3"/>
    <w:rsid w:val="0088533C"/>
    <w:rsid w:val="00885424"/>
    <w:rsid w:val="008866C5"/>
    <w:rsid w:val="00886AAF"/>
    <w:rsid w:val="00886DF2"/>
    <w:rsid w:val="008900C2"/>
    <w:rsid w:val="00891203"/>
    <w:rsid w:val="00892A93"/>
    <w:rsid w:val="008935EB"/>
    <w:rsid w:val="0089394C"/>
    <w:rsid w:val="00893B3C"/>
    <w:rsid w:val="00894D7C"/>
    <w:rsid w:val="00895658"/>
    <w:rsid w:val="008966FC"/>
    <w:rsid w:val="008970E7"/>
    <w:rsid w:val="008A002A"/>
    <w:rsid w:val="008A190E"/>
    <w:rsid w:val="008A2B33"/>
    <w:rsid w:val="008A3630"/>
    <w:rsid w:val="008A3DB6"/>
    <w:rsid w:val="008A5AE2"/>
    <w:rsid w:val="008A7690"/>
    <w:rsid w:val="008A7FE6"/>
    <w:rsid w:val="008B17D6"/>
    <w:rsid w:val="008B1850"/>
    <w:rsid w:val="008B3DD2"/>
    <w:rsid w:val="008B3F94"/>
    <w:rsid w:val="008B4451"/>
    <w:rsid w:val="008B5868"/>
    <w:rsid w:val="008B62ED"/>
    <w:rsid w:val="008B6B2A"/>
    <w:rsid w:val="008C07EE"/>
    <w:rsid w:val="008C2B5F"/>
    <w:rsid w:val="008C53CC"/>
    <w:rsid w:val="008C6A6E"/>
    <w:rsid w:val="008C70D7"/>
    <w:rsid w:val="008D085B"/>
    <w:rsid w:val="008D1722"/>
    <w:rsid w:val="008D1A2A"/>
    <w:rsid w:val="008D29FF"/>
    <w:rsid w:val="008D35FB"/>
    <w:rsid w:val="008D3981"/>
    <w:rsid w:val="008D3BDD"/>
    <w:rsid w:val="008D4940"/>
    <w:rsid w:val="008D54AC"/>
    <w:rsid w:val="008D6772"/>
    <w:rsid w:val="008E0ED7"/>
    <w:rsid w:val="008E257B"/>
    <w:rsid w:val="008E273B"/>
    <w:rsid w:val="008E27C6"/>
    <w:rsid w:val="008E3CF5"/>
    <w:rsid w:val="008E46A2"/>
    <w:rsid w:val="008E4BEE"/>
    <w:rsid w:val="008E6E50"/>
    <w:rsid w:val="008E76BE"/>
    <w:rsid w:val="008F1AB7"/>
    <w:rsid w:val="008F2344"/>
    <w:rsid w:val="008F379D"/>
    <w:rsid w:val="008F3B73"/>
    <w:rsid w:val="008F44D7"/>
    <w:rsid w:val="008F4657"/>
    <w:rsid w:val="008F51E1"/>
    <w:rsid w:val="008F7F79"/>
    <w:rsid w:val="009011EB"/>
    <w:rsid w:val="00901818"/>
    <w:rsid w:val="009027A7"/>
    <w:rsid w:val="00902D6C"/>
    <w:rsid w:val="00902FB6"/>
    <w:rsid w:val="00903541"/>
    <w:rsid w:val="009069AA"/>
    <w:rsid w:val="0090783D"/>
    <w:rsid w:val="00911038"/>
    <w:rsid w:val="0091108D"/>
    <w:rsid w:val="009114AB"/>
    <w:rsid w:val="009117B7"/>
    <w:rsid w:val="00912E54"/>
    <w:rsid w:val="009150B7"/>
    <w:rsid w:val="00915210"/>
    <w:rsid w:val="00917C01"/>
    <w:rsid w:val="00917DFF"/>
    <w:rsid w:val="00921B7C"/>
    <w:rsid w:val="0092206F"/>
    <w:rsid w:val="0092268B"/>
    <w:rsid w:val="00925900"/>
    <w:rsid w:val="00926B47"/>
    <w:rsid w:val="00927B6A"/>
    <w:rsid w:val="009312CF"/>
    <w:rsid w:val="00932936"/>
    <w:rsid w:val="00932C32"/>
    <w:rsid w:val="00933178"/>
    <w:rsid w:val="0093318F"/>
    <w:rsid w:val="00933661"/>
    <w:rsid w:val="00933F13"/>
    <w:rsid w:val="00935510"/>
    <w:rsid w:val="0093569E"/>
    <w:rsid w:val="00936001"/>
    <w:rsid w:val="00937653"/>
    <w:rsid w:val="00942638"/>
    <w:rsid w:val="00944CBF"/>
    <w:rsid w:val="00945913"/>
    <w:rsid w:val="00950C14"/>
    <w:rsid w:val="00950D20"/>
    <w:rsid w:val="009523C3"/>
    <w:rsid w:val="00953963"/>
    <w:rsid w:val="00954710"/>
    <w:rsid w:val="00955054"/>
    <w:rsid w:val="00955063"/>
    <w:rsid w:val="00956337"/>
    <w:rsid w:val="009573D9"/>
    <w:rsid w:val="00960B0F"/>
    <w:rsid w:val="00961494"/>
    <w:rsid w:val="00962E0C"/>
    <w:rsid w:val="00963191"/>
    <w:rsid w:val="0096555B"/>
    <w:rsid w:val="00966151"/>
    <w:rsid w:val="0096783B"/>
    <w:rsid w:val="00967950"/>
    <w:rsid w:val="00967A25"/>
    <w:rsid w:val="00970080"/>
    <w:rsid w:val="0097022F"/>
    <w:rsid w:val="00971753"/>
    <w:rsid w:val="00973D76"/>
    <w:rsid w:val="009747B9"/>
    <w:rsid w:val="00974F80"/>
    <w:rsid w:val="009777BF"/>
    <w:rsid w:val="009806A0"/>
    <w:rsid w:val="009814C3"/>
    <w:rsid w:val="00982101"/>
    <w:rsid w:val="00982921"/>
    <w:rsid w:val="00983E74"/>
    <w:rsid w:val="009853C5"/>
    <w:rsid w:val="00986127"/>
    <w:rsid w:val="00986460"/>
    <w:rsid w:val="009868E6"/>
    <w:rsid w:val="00986BBB"/>
    <w:rsid w:val="009906C6"/>
    <w:rsid w:val="00990F98"/>
    <w:rsid w:val="00991405"/>
    <w:rsid w:val="00991A1B"/>
    <w:rsid w:val="009931D7"/>
    <w:rsid w:val="00993B01"/>
    <w:rsid w:val="00995228"/>
    <w:rsid w:val="009969CA"/>
    <w:rsid w:val="00996BFA"/>
    <w:rsid w:val="009A1818"/>
    <w:rsid w:val="009A22E3"/>
    <w:rsid w:val="009A2918"/>
    <w:rsid w:val="009A3374"/>
    <w:rsid w:val="009A3A88"/>
    <w:rsid w:val="009A4A39"/>
    <w:rsid w:val="009A4D0F"/>
    <w:rsid w:val="009A5D84"/>
    <w:rsid w:val="009A6739"/>
    <w:rsid w:val="009A67B0"/>
    <w:rsid w:val="009A71DD"/>
    <w:rsid w:val="009A784F"/>
    <w:rsid w:val="009B0AFC"/>
    <w:rsid w:val="009B0EA4"/>
    <w:rsid w:val="009B16E1"/>
    <w:rsid w:val="009B21D1"/>
    <w:rsid w:val="009B268A"/>
    <w:rsid w:val="009B3319"/>
    <w:rsid w:val="009B52FD"/>
    <w:rsid w:val="009B573F"/>
    <w:rsid w:val="009B63EF"/>
    <w:rsid w:val="009B68BD"/>
    <w:rsid w:val="009B7FC4"/>
    <w:rsid w:val="009C08C8"/>
    <w:rsid w:val="009C1434"/>
    <w:rsid w:val="009C2045"/>
    <w:rsid w:val="009C29A5"/>
    <w:rsid w:val="009C31B7"/>
    <w:rsid w:val="009C3A57"/>
    <w:rsid w:val="009C49F1"/>
    <w:rsid w:val="009C68BF"/>
    <w:rsid w:val="009C71CE"/>
    <w:rsid w:val="009C7254"/>
    <w:rsid w:val="009C74BD"/>
    <w:rsid w:val="009C74E3"/>
    <w:rsid w:val="009D0B0E"/>
    <w:rsid w:val="009D23E5"/>
    <w:rsid w:val="009D37DB"/>
    <w:rsid w:val="009D53D1"/>
    <w:rsid w:val="009D5617"/>
    <w:rsid w:val="009D5A43"/>
    <w:rsid w:val="009D6622"/>
    <w:rsid w:val="009D79B5"/>
    <w:rsid w:val="009E0CC2"/>
    <w:rsid w:val="009E1A17"/>
    <w:rsid w:val="009E1C26"/>
    <w:rsid w:val="009E1D9E"/>
    <w:rsid w:val="009E30D4"/>
    <w:rsid w:val="009E32A3"/>
    <w:rsid w:val="009E4E8C"/>
    <w:rsid w:val="009E5313"/>
    <w:rsid w:val="009E5553"/>
    <w:rsid w:val="009E59C5"/>
    <w:rsid w:val="009E66B6"/>
    <w:rsid w:val="009E7440"/>
    <w:rsid w:val="009F1B1C"/>
    <w:rsid w:val="009F2FCD"/>
    <w:rsid w:val="009F32E3"/>
    <w:rsid w:val="009F3845"/>
    <w:rsid w:val="009F3D63"/>
    <w:rsid w:val="009F4304"/>
    <w:rsid w:val="009F4E71"/>
    <w:rsid w:val="009F5590"/>
    <w:rsid w:val="009F6B5F"/>
    <w:rsid w:val="009F75FE"/>
    <w:rsid w:val="009F77DB"/>
    <w:rsid w:val="00A00563"/>
    <w:rsid w:val="00A006E6"/>
    <w:rsid w:val="00A007CD"/>
    <w:rsid w:val="00A00F8E"/>
    <w:rsid w:val="00A01A8B"/>
    <w:rsid w:val="00A01A96"/>
    <w:rsid w:val="00A01DE6"/>
    <w:rsid w:val="00A0282D"/>
    <w:rsid w:val="00A03231"/>
    <w:rsid w:val="00A034E8"/>
    <w:rsid w:val="00A03993"/>
    <w:rsid w:val="00A03D3D"/>
    <w:rsid w:val="00A048BF"/>
    <w:rsid w:val="00A04997"/>
    <w:rsid w:val="00A04D6D"/>
    <w:rsid w:val="00A05A52"/>
    <w:rsid w:val="00A063B1"/>
    <w:rsid w:val="00A07063"/>
    <w:rsid w:val="00A0723E"/>
    <w:rsid w:val="00A1239F"/>
    <w:rsid w:val="00A12F86"/>
    <w:rsid w:val="00A13555"/>
    <w:rsid w:val="00A136FD"/>
    <w:rsid w:val="00A13ADC"/>
    <w:rsid w:val="00A146CF"/>
    <w:rsid w:val="00A147E0"/>
    <w:rsid w:val="00A154BB"/>
    <w:rsid w:val="00A15C89"/>
    <w:rsid w:val="00A163BC"/>
    <w:rsid w:val="00A16FF8"/>
    <w:rsid w:val="00A20D06"/>
    <w:rsid w:val="00A21304"/>
    <w:rsid w:val="00A21407"/>
    <w:rsid w:val="00A21455"/>
    <w:rsid w:val="00A21EC7"/>
    <w:rsid w:val="00A22520"/>
    <w:rsid w:val="00A228DD"/>
    <w:rsid w:val="00A229DB"/>
    <w:rsid w:val="00A25CA2"/>
    <w:rsid w:val="00A25F1C"/>
    <w:rsid w:val="00A2613B"/>
    <w:rsid w:val="00A26299"/>
    <w:rsid w:val="00A26656"/>
    <w:rsid w:val="00A2715A"/>
    <w:rsid w:val="00A3059C"/>
    <w:rsid w:val="00A30CC6"/>
    <w:rsid w:val="00A30D96"/>
    <w:rsid w:val="00A310EC"/>
    <w:rsid w:val="00A3120E"/>
    <w:rsid w:val="00A3223A"/>
    <w:rsid w:val="00A33214"/>
    <w:rsid w:val="00A33225"/>
    <w:rsid w:val="00A34896"/>
    <w:rsid w:val="00A34B14"/>
    <w:rsid w:val="00A3565D"/>
    <w:rsid w:val="00A35B15"/>
    <w:rsid w:val="00A37025"/>
    <w:rsid w:val="00A37419"/>
    <w:rsid w:val="00A40780"/>
    <w:rsid w:val="00A417DD"/>
    <w:rsid w:val="00A441F1"/>
    <w:rsid w:val="00A46332"/>
    <w:rsid w:val="00A46F2A"/>
    <w:rsid w:val="00A47C5E"/>
    <w:rsid w:val="00A5028E"/>
    <w:rsid w:val="00A50A6A"/>
    <w:rsid w:val="00A533D1"/>
    <w:rsid w:val="00A54288"/>
    <w:rsid w:val="00A54B14"/>
    <w:rsid w:val="00A55C37"/>
    <w:rsid w:val="00A56F32"/>
    <w:rsid w:val="00A60D63"/>
    <w:rsid w:val="00A60EF1"/>
    <w:rsid w:val="00A61D49"/>
    <w:rsid w:val="00A6337C"/>
    <w:rsid w:val="00A65D5E"/>
    <w:rsid w:val="00A660D2"/>
    <w:rsid w:val="00A7104D"/>
    <w:rsid w:val="00A719A8"/>
    <w:rsid w:val="00A72DBA"/>
    <w:rsid w:val="00A72E86"/>
    <w:rsid w:val="00A73C78"/>
    <w:rsid w:val="00A73E09"/>
    <w:rsid w:val="00A74C8E"/>
    <w:rsid w:val="00A75C48"/>
    <w:rsid w:val="00A7727E"/>
    <w:rsid w:val="00A7765A"/>
    <w:rsid w:val="00A81896"/>
    <w:rsid w:val="00A81AD7"/>
    <w:rsid w:val="00A82413"/>
    <w:rsid w:val="00A830A7"/>
    <w:rsid w:val="00A8315B"/>
    <w:rsid w:val="00A834D7"/>
    <w:rsid w:val="00A83655"/>
    <w:rsid w:val="00A83983"/>
    <w:rsid w:val="00A84AE0"/>
    <w:rsid w:val="00A9153C"/>
    <w:rsid w:val="00A91B05"/>
    <w:rsid w:val="00A9207E"/>
    <w:rsid w:val="00A922D6"/>
    <w:rsid w:val="00A929B2"/>
    <w:rsid w:val="00A93384"/>
    <w:rsid w:val="00A959BC"/>
    <w:rsid w:val="00A9669B"/>
    <w:rsid w:val="00A96C8B"/>
    <w:rsid w:val="00AA00C6"/>
    <w:rsid w:val="00AA07ED"/>
    <w:rsid w:val="00AA183F"/>
    <w:rsid w:val="00AA4336"/>
    <w:rsid w:val="00AA45F4"/>
    <w:rsid w:val="00AA4E55"/>
    <w:rsid w:val="00AA50C9"/>
    <w:rsid w:val="00AA52A4"/>
    <w:rsid w:val="00AA6AA3"/>
    <w:rsid w:val="00AA6DF2"/>
    <w:rsid w:val="00AA6E1A"/>
    <w:rsid w:val="00AA73FD"/>
    <w:rsid w:val="00AB029A"/>
    <w:rsid w:val="00AB068D"/>
    <w:rsid w:val="00AB10B7"/>
    <w:rsid w:val="00AB1BA3"/>
    <w:rsid w:val="00AB3EDE"/>
    <w:rsid w:val="00AB4392"/>
    <w:rsid w:val="00AB5393"/>
    <w:rsid w:val="00AB6534"/>
    <w:rsid w:val="00AB7722"/>
    <w:rsid w:val="00AB7A93"/>
    <w:rsid w:val="00AC089C"/>
    <w:rsid w:val="00AC10A2"/>
    <w:rsid w:val="00AC10DC"/>
    <w:rsid w:val="00AC1910"/>
    <w:rsid w:val="00AC23A0"/>
    <w:rsid w:val="00AC2992"/>
    <w:rsid w:val="00AC60B0"/>
    <w:rsid w:val="00AC745A"/>
    <w:rsid w:val="00AC77B2"/>
    <w:rsid w:val="00AD113E"/>
    <w:rsid w:val="00AD1856"/>
    <w:rsid w:val="00AD1D02"/>
    <w:rsid w:val="00AD2524"/>
    <w:rsid w:val="00AD340E"/>
    <w:rsid w:val="00AD4DB6"/>
    <w:rsid w:val="00AD5CAF"/>
    <w:rsid w:val="00AD5D2A"/>
    <w:rsid w:val="00AD674C"/>
    <w:rsid w:val="00AE0FFD"/>
    <w:rsid w:val="00AE170A"/>
    <w:rsid w:val="00AE4200"/>
    <w:rsid w:val="00AE4547"/>
    <w:rsid w:val="00AE6A6E"/>
    <w:rsid w:val="00AE6B23"/>
    <w:rsid w:val="00AE7C58"/>
    <w:rsid w:val="00AE7F4E"/>
    <w:rsid w:val="00AF05F4"/>
    <w:rsid w:val="00AF0C74"/>
    <w:rsid w:val="00AF14FD"/>
    <w:rsid w:val="00AF1DAA"/>
    <w:rsid w:val="00AF2045"/>
    <w:rsid w:val="00AF2859"/>
    <w:rsid w:val="00AF295C"/>
    <w:rsid w:val="00AF5D59"/>
    <w:rsid w:val="00AF6097"/>
    <w:rsid w:val="00AF6ABD"/>
    <w:rsid w:val="00AF6C94"/>
    <w:rsid w:val="00AF74D9"/>
    <w:rsid w:val="00AF76C8"/>
    <w:rsid w:val="00AF7E50"/>
    <w:rsid w:val="00B00591"/>
    <w:rsid w:val="00B02A8C"/>
    <w:rsid w:val="00B0383B"/>
    <w:rsid w:val="00B03D26"/>
    <w:rsid w:val="00B045D9"/>
    <w:rsid w:val="00B049B8"/>
    <w:rsid w:val="00B04EA7"/>
    <w:rsid w:val="00B072B7"/>
    <w:rsid w:val="00B07AB9"/>
    <w:rsid w:val="00B11612"/>
    <w:rsid w:val="00B1277B"/>
    <w:rsid w:val="00B1417B"/>
    <w:rsid w:val="00B14DBA"/>
    <w:rsid w:val="00B14E0D"/>
    <w:rsid w:val="00B17578"/>
    <w:rsid w:val="00B2026F"/>
    <w:rsid w:val="00B20718"/>
    <w:rsid w:val="00B21288"/>
    <w:rsid w:val="00B215B2"/>
    <w:rsid w:val="00B232FC"/>
    <w:rsid w:val="00B240EA"/>
    <w:rsid w:val="00B242A0"/>
    <w:rsid w:val="00B24C3D"/>
    <w:rsid w:val="00B24CEB"/>
    <w:rsid w:val="00B24FC8"/>
    <w:rsid w:val="00B2559F"/>
    <w:rsid w:val="00B25CB9"/>
    <w:rsid w:val="00B30C02"/>
    <w:rsid w:val="00B3117C"/>
    <w:rsid w:val="00B31404"/>
    <w:rsid w:val="00B32955"/>
    <w:rsid w:val="00B32BC7"/>
    <w:rsid w:val="00B33CA9"/>
    <w:rsid w:val="00B34B2B"/>
    <w:rsid w:val="00B34C12"/>
    <w:rsid w:val="00B34FC1"/>
    <w:rsid w:val="00B35FF7"/>
    <w:rsid w:val="00B37819"/>
    <w:rsid w:val="00B4088B"/>
    <w:rsid w:val="00B41224"/>
    <w:rsid w:val="00B41992"/>
    <w:rsid w:val="00B4272A"/>
    <w:rsid w:val="00B4275E"/>
    <w:rsid w:val="00B42B6E"/>
    <w:rsid w:val="00B431EF"/>
    <w:rsid w:val="00B43297"/>
    <w:rsid w:val="00B43F81"/>
    <w:rsid w:val="00B44910"/>
    <w:rsid w:val="00B4566C"/>
    <w:rsid w:val="00B456FE"/>
    <w:rsid w:val="00B45F70"/>
    <w:rsid w:val="00B4605D"/>
    <w:rsid w:val="00B46519"/>
    <w:rsid w:val="00B47D38"/>
    <w:rsid w:val="00B47DED"/>
    <w:rsid w:val="00B5020E"/>
    <w:rsid w:val="00B51F1D"/>
    <w:rsid w:val="00B528CA"/>
    <w:rsid w:val="00B52D9F"/>
    <w:rsid w:val="00B52F60"/>
    <w:rsid w:val="00B54577"/>
    <w:rsid w:val="00B54990"/>
    <w:rsid w:val="00B557B3"/>
    <w:rsid w:val="00B567D7"/>
    <w:rsid w:val="00B578B7"/>
    <w:rsid w:val="00B6064C"/>
    <w:rsid w:val="00B60CD1"/>
    <w:rsid w:val="00B60FD4"/>
    <w:rsid w:val="00B62BA5"/>
    <w:rsid w:val="00B63E85"/>
    <w:rsid w:val="00B64300"/>
    <w:rsid w:val="00B653AE"/>
    <w:rsid w:val="00B662B8"/>
    <w:rsid w:val="00B67A69"/>
    <w:rsid w:val="00B7020D"/>
    <w:rsid w:val="00B705BF"/>
    <w:rsid w:val="00B72C5C"/>
    <w:rsid w:val="00B747F5"/>
    <w:rsid w:val="00B750E3"/>
    <w:rsid w:val="00B752CC"/>
    <w:rsid w:val="00B759C7"/>
    <w:rsid w:val="00B75F92"/>
    <w:rsid w:val="00B76817"/>
    <w:rsid w:val="00B76F2B"/>
    <w:rsid w:val="00B77106"/>
    <w:rsid w:val="00B80162"/>
    <w:rsid w:val="00B8130E"/>
    <w:rsid w:val="00B81637"/>
    <w:rsid w:val="00B816C2"/>
    <w:rsid w:val="00B81E29"/>
    <w:rsid w:val="00B82AA0"/>
    <w:rsid w:val="00B83029"/>
    <w:rsid w:val="00B8488F"/>
    <w:rsid w:val="00B85159"/>
    <w:rsid w:val="00B871D5"/>
    <w:rsid w:val="00B87D29"/>
    <w:rsid w:val="00B90496"/>
    <w:rsid w:val="00B90F6C"/>
    <w:rsid w:val="00B9250E"/>
    <w:rsid w:val="00B93CA4"/>
    <w:rsid w:val="00B93E57"/>
    <w:rsid w:val="00B94306"/>
    <w:rsid w:val="00B95CA0"/>
    <w:rsid w:val="00B961F9"/>
    <w:rsid w:val="00B96958"/>
    <w:rsid w:val="00B97FB5"/>
    <w:rsid w:val="00BA08D3"/>
    <w:rsid w:val="00BA0C67"/>
    <w:rsid w:val="00BA0E33"/>
    <w:rsid w:val="00BA145B"/>
    <w:rsid w:val="00BA166A"/>
    <w:rsid w:val="00BA27FA"/>
    <w:rsid w:val="00BA32B3"/>
    <w:rsid w:val="00BA4A57"/>
    <w:rsid w:val="00BA57D3"/>
    <w:rsid w:val="00BA5883"/>
    <w:rsid w:val="00BA5BB4"/>
    <w:rsid w:val="00BA5D77"/>
    <w:rsid w:val="00BA6020"/>
    <w:rsid w:val="00BA61BE"/>
    <w:rsid w:val="00BA6806"/>
    <w:rsid w:val="00BA7296"/>
    <w:rsid w:val="00BB00D7"/>
    <w:rsid w:val="00BB0D83"/>
    <w:rsid w:val="00BB1BE1"/>
    <w:rsid w:val="00BB245A"/>
    <w:rsid w:val="00BB517D"/>
    <w:rsid w:val="00BB51DC"/>
    <w:rsid w:val="00BB6421"/>
    <w:rsid w:val="00BB6C6E"/>
    <w:rsid w:val="00BB6E1E"/>
    <w:rsid w:val="00BC0903"/>
    <w:rsid w:val="00BC13BF"/>
    <w:rsid w:val="00BC1AD2"/>
    <w:rsid w:val="00BC4931"/>
    <w:rsid w:val="00BC6AE3"/>
    <w:rsid w:val="00BC7E12"/>
    <w:rsid w:val="00BD01F9"/>
    <w:rsid w:val="00BD05EC"/>
    <w:rsid w:val="00BD1514"/>
    <w:rsid w:val="00BD20F2"/>
    <w:rsid w:val="00BD2243"/>
    <w:rsid w:val="00BD5D40"/>
    <w:rsid w:val="00BD6E3C"/>
    <w:rsid w:val="00BD7DD8"/>
    <w:rsid w:val="00BE11BE"/>
    <w:rsid w:val="00BE130D"/>
    <w:rsid w:val="00BE143E"/>
    <w:rsid w:val="00BE1756"/>
    <w:rsid w:val="00BE4014"/>
    <w:rsid w:val="00BE441D"/>
    <w:rsid w:val="00BE54A2"/>
    <w:rsid w:val="00BE792B"/>
    <w:rsid w:val="00BF1B7E"/>
    <w:rsid w:val="00BF23E6"/>
    <w:rsid w:val="00BF24F9"/>
    <w:rsid w:val="00BF2EAF"/>
    <w:rsid w:val="00BF3148"/>
    <w:rsid w:val="00BF660A"/>
    <w:rsid w:val="00BF6712"/>
    <w:rsid w:val="00BF6886"/>
    <w:rsid w:val="00BF71AA"/>
    <w:rsid w:val="00BF7553"/>
    <w:rsid w:val="00BF7E8E"/>
    <w:rsid w:val="00BF7FF5"/>
    <w:rsid w:val="00C009A0"/>
    <w:rsid w:val="00C00F9A"/>
    <w:rsid w:val="00C013D8"/>
    <w:rsid w:val="00C01E0B"/>
    <w:rsid w:val="00C03024"/>
    <w:rsid w:val="00C042F6"/>
    <w:rsid w:val="00C047E6"/>
    <w:rsid w:val="00C055DE"/>
    <w:rsid w:val="00C06F4A"/>
    <w:rsid w:val="00C07342"/>
    <w:rsid w:val="00C07556"/>
    <w:rsid w:val="00C0758B"/>
    <w:rsid w:val="00C075DF"/>
    <w:rsid w:val="00C07CDF"/>
    <w:rsid w:val="00C109A3"/>
    <w:rsid w:val="00C12208"/>
    <w:rsid w:val="00C13116"/>
    <w:rsid w:val="00C13B7C"/>
    <w:rsid w:val="00C15902"/>
    <w:rsid w:val="00C15934"/>
    <w:rsid w:val="00C1606B"/>
    <w:rsid w:val="00C20E24"/>
    <w:rsid w:val="00C21406"/>
    <w:rsid w:val="00C21579"/>
    <w:rsid w:val="00C22955"/>
    <w:rsid w:val="00C22BC4"/>
    <w:rsid w:val="00C22C03"/>
    <w:rsid w:val="00C23514"/>
    <w:rsid w:val="00C2386F"/>
    <w:rsid w:val="00C23CF3"/>
    <w:rsid w:val="00C245C3"/>
    <w:rsid w:val="00C27B62"/>
    <w:rsid w:val="00C30BEB"/>
    <w:rsid w:val="00C30F57"/>
    <w:rsid w:val="00C32951"/>
    <w:rsid w:val="00C33624"/>
    <w:rsid w:val="00C33BC8"/>
    <w:rsid w:val="00C3401A"/>
    <w:rsid w:val="00C347E7"/>
    <w:rsid w:val="00C369EA"/>
    <w:rsid w:val="00C37846"/>
    <w:rsid w:val="00C379B8"/>
    <w:rsid w:val="00C4030E"/>
    <w:rsid w:val="00C4089E"/>
    <w:rsid w:val="00C41207"/>
    <w:rsid w:val="00C4271D"/>
    <w:rsid w:val="00C427F2"/>
    <w:rsid w:val="00C44193"/>
    <w:rsid w:val="00C444F1"/>
    <w:rsid w:val="00C44A2B"/>
    <w:rsid w:val="00C451B6"/>
    <w:rsid w:val="00C452A2"/>
    <w:rsid w:val="00C46782"/>
    <w:rsid w:val="00C47D7F"/>
    <w:rsid w:val="00C50AA5"/>
    <w:rsid w:val="00C51EBC"/>
    <w:rsid w:val="00C520E6"/>
    <w:rsid w:val="00C528BF"/>
    <w:rsid w:val="00C5321D"/>
    <w:rsid w:val="00C5386B"/>
    <w:rsid w:val="00C53A15"/>
    <w:rsid w:val="00C53D8A"/>
    <w:rsid w:val="00C53E8C"/>
    <w:rsid w:val="00C543C4"/>
    <w:rsid w:val="00C54E52"/>
    <w:rsid w:val="00C55DFA"/>
    <w:rsid w:val="00C56052"/>
    <w:rsid w:val="00C60513"/>
    <w:rsid w:val="00C610B4"/>
    <w:rsid w:val="00C61B1F"/>
    <w:rsid w:val="00C62B1C"/>
    <w:rsid w:val="00C64D60"/>
    <w:rsid w:val="00C702EE"/>
    <w:rsid w:val="00C70F33"/>
    <w:rsid w:val="00C74689"/>
    <w:rsid w:val="00C74B2B"/>
    <w:rsid w:val="00C75E2B"/>
    <w:rsid w:val="00C766E3"/>
    <w:rsid w:val="00C80089"/>
    <w:rsid w:val="00C81204"/>
    <w:rsid w:val="00C837A5"/>
    <w:rsid w:val="00C859B4"/>
    <w:rsid w:val="00C862F7"/>
    <w:rsid w:val="00C86551"/>
    <w:rsid w:val="00C879C8"/>
    <w:rsid w:val="00C90050"/>
    <w:rsid w:val="00C90641"/>
    <w:rsid w:val="00C9076D"/>
    <w:rsid w:val="00C909E4"/>
    <w:rsid w:val="00C92ADC"/>
    <w:rsid w:val="00C92E27"/>
    <w:rsid w:val="00C95D73"/>
    <w:rsid w:val="00C9617F"/>
    <w:rsid w:val="00CA1A45"/>
    <w:rsid w:val="00CA1CE7"/>
    <w:rsid w:val="00CA26F6"/>
    <w:rsid w:val="00CA27B4"/>
    <w:rsid w:val="00CA2D16"/>
    <w:rsid w:val="00CA3EFF"/>
    <w:rsid w:val="00CA45E8"/>
    <w:rsid w:val="00CA4764"/>
    <w:rsid w:val="00CA5211"/>
    <w:rsid w:val="00CA5456"/>
    <w:rsid w:val="00CA59D4"/>
    <w:rsid w:val="00CA5F40"/>
    <w:rsid w:val="00CA607A"/>
    <w:rsid w:val="00CB121F"/>
    <w:rsid w:val="00CB1944"/>
    <w:rsid w:val="00CB1F72"/>
    <w:rsid w:val="00CB4C6D"/>
    <w:rsid w:val="00CB534B"/>
    <w:rsid w:val="00CB5EC7"/>
    <w:rsid w:val="00CB6131"/>
    <w:rsid w:val="00CB750A"/>
    <w:rsid w:val="00CB7FEC"/>
    <w:rsid w:val="00CC1399"/>
    <w:rsid w:val="00CC2FA6"/>
    <w:rsid w:val="00CC3952"/>
    <w:rsid w:val="00CC49AA"/>
    <w:rsid w:val="00CC635B"/>
    <w:rsid w:val="00CC6DCC"/>
    <w:rsid w:val="00CC72B1"/>
    <w:rsid w:val="00CC753E"/>
    <w:rsid w:val="00CD00D7"/>
    <w:rsid w:val="00CD0686"/>
    <w:rsid w:val="00CD0A25"/>
    <w:rsid w:val="00CD0DFD"/>
    <w:rsid w:val="00CD1995"/>
    <w:rsid w:val="00CD42B7"/>
    <w:rsid w:val="00CD4377"/>
    <w:rsid w:val="00CD43C8"/>
    <w:rsid w:val="00CD4E1F"/>
    <w:rsid w:val="00CD5A63"/>
    <w:rsid w:val="00CD5AFC"/>
    <w:rsid w:val="00CD655D"/>
    <w:rsid w:val="00CD66DE"/>
    <w:rsid w:val="00CD6DED"/>
    <w:rsid w:val="00CD6F35"/>
    <w:rsid w:val="00CD7096"/>
    <w:rsid w:val="00CE0BD1"/>
    <w:rsid w:val="00CE186D"/>
    <w:rsid w:val="00CE1D9E"/>
    <w:rsid w:val="00CE38B4"/>
    <w:rsid w:val="00CE4BAE"/>
    <w:rsid w:val="00CE4CAC"/>
    <w:rsid w:val="00CE69B6"/>
    <w:rsid w:val="00CF0064"/>
    <w:rsid w:val="00CF0E22"/>
    <w:rsid w:val="00CF2F14"/>
    <w:rsid w:val="00CF5148"/>
    <w:rsid w:val="00CF7892"/>
    <w:rsid w:val="00D00082"/>
    <w:rsid w:val="00D02124"/>
    <w:rsid w:val="00D02772"/>
    <w:rsid w:val="00D02A53"/>
    <w:rsid w:val="00D02FB8"/>
    <w:rsid w:val="00D0639D"/>
    <w:rsid w:val="00D0643A"/>
    <w:rsid w:val="00D1049D"/>
    <w:rsid w:val="00D119A7"/>
    <w:rsid w:val="00D12124"/>
    <w:rsid w:val="00D134D9"/>
    <w:rsid w:val="00D14464"/>
    <w:rsid w:val="00D20684"/>
    <w:rsid w:val="00D21947"/>
    <w:rsid w:val="00D21B1A"/>
    <w:rsid w:val="00D235CF"/>
    <w:rsid w:val="00D24684"/>
    <w:rsid w:val="00D2468C"/>
    <w:rsid w:val="00D248A1"/>
    <w:rsid w:val="00D24F9A"/>
    <w:rsid w:val="00D267A4"/>
    <w:rsid w:val="00D2682F"/>
    <w:rsid w:val="00D27356"/>
    <w:rsid w:val="00D27D63"/>
    <w:rsid w:val="00D301D0"/>
    <w:rsid w:val="00D306D4"/>
    <w:rsid w:val="00D307DB"/>
    <w:rsid w:val="00D30D7B"/>
    <w:rsid w:val="00D31A2C"/>
    <w:rsid w:val="00D31EA4"/>
    <w:rsid w:val="00D32039"/>
    <w:rsid w:val="00D32123"/>
    <w:rsid w:val="00D322BC"/>
    <w:rsid w:val="00D32BDE"/>
    <w:rsid w:val="00D337B8"/>
    <w:rsid w:val="00D33BC5"/>
    <w:rsid w:val="00D35BD8"/>
    <w:rsid w:val="00D370BF"/>
    <w:rsid w:val="00D3791F"/>
    <w:rsid w:val="00D40938"/>
    <w:rsid w:val="00D40FF9"/>
    <w:rsid w:val="00D438C7"/>
    <w:rsid w:val="00D44021"/>
    <w:rsid w:val="00D44DA1"/>
    <w:rsid w:val="00D46092"/>
    <w:rsid w:val="00D500B4"/>
    <w:rsid w:val="00D508CD"/>
    <w:rsid w:val="00D52098"/>
    <w:rsid w:val="00D52AF0"/>
    <w:rsid w:val="00D54384"/>
    <w:rsid w:val="00D55071"/>
    <w:rsid w:val="00D555C5"/>
    <w:rsid w:val="00D605EF"/>
    <w:rsid w:val="00D60E49"/>
    <w:rsid w:val="00D6193C"/>
    <w:rsid w:val="00D62BFB"/>
    <w:rsid w:val="00D62F9F"/>
    <w:rsid w:val="00D632CD"/>
    <w:rsid w:val="00D63EF0"/>
    <w:rsid w:val="00D6456D"/>
    <w:rsid w:val="00D649E8"/>
    <w:rsid w:val="00D64C1F"/>
    <w:rsid w:val="00D6517B"/>
    <w:rsid w:val="00D65630"/>
    <w:rsid w:val="00D65DF4"/>
    <w:rsid w:val="00D65EF8"/>
    <w:rsid w:val="00D66905"/>
    <w:rsid w:val="00D679ED"/>
    <w:rsid w:val="00D70851"/>
    <w:rsid w:val="00D719B8"/>
    <w:rsid w:val="00D72DFF"/>
    <w:rsid w:val="00D734AD"/>
    <w:rsid w:val="00D734CD"/>
    <w:rsid w:val="00D74C73"/>
    <w:rsid w:val="00D74E8E"/>
    <w:rsid w:val="00D761C2"/>
    <w:rsid w:val="00D76CB5"/>
    <w:rsid w:val="00D7764B"/>
    <w:rsid w:val="00D77E4F"/>
    <w:rsid w:val="00D80D49"/>
    <w:rsid w:val="00D82426"/>
    <w:rsid w:val="00D83172"/>
    <w:rsid w:val="00D8380B"/>
    <w:rsid w:val="00D83DC3"/>
    <w:rsid w:val="00D848C8"/>
    <w:rsid w:val="00D85F35"/>
    <w:rsid w:val="00D866CF"/>
    <w:rsid w:val="00D86E1C"/>
    <w:rsid w:val="00D87FAA"/>
    <w:rsid w:val="00D91D45"/>
    <w:rsid w:val="00D92B1E"/>
    <w:rsid w:val="00D9335D"/>
    <w:rsid w:val="00D933B9"/>
    <w:rsid w:val="00D938DD"/>
    <w:rsid w:val="00D94503"/>
    <w:rsid w:val="00D948F5"/>
    <w:rsid w:val="00D94F65"/>
    <w:rsid w:val="00D962A6"/>
    <w:rsid w:val="00D97280"/>
    <w:rsid w:val="00D9745D"/>
    <w:rsid w:val="00D97D28"/>
    <w:rsid w:val="00DA0468"/>
    <w:rsid w:val="00DA0635"/>
    <w:rsid w:val="00DA066A"/>
    <w:rsid w:val="00DA172C"/>
    <w:rsid w:val="00DA1D3C"/>
    <w:rsid w:val="00DA241F"/>
    <w:rsid w:val="00DA5FBE"/>
    <w:rsid w:val="00DA6874"/>
    <w:rsid w:val="00DA6B1B"/>
    <w:rsid w:val="00DA75A9"/>
    <w:rsid w:val="00DB2AD8"/>
    <w:rsid w:val="00DB3621"/>
    <w:rsid w:val="00DB374D"/>
    <w:rsid w:val="00DB3E75"/>
    <w:rsid w:val="00DB3F4C"/>
    <w:rsid w:val="00DB5E3C"/>
    <w:rsid w:val="00DB5FBD"/>
    <w:rsid w:val="00DB6592"/>
    <w:rsid w:val="00DB6BB1"/>
    <w:rsid w:val="00DB75DF"/>
    <w:rsid w:val="00DB76E4"/>
    <w:rsid w:val="00DB7951"/>
    <w:rsid w:val="00DB7D1A"/>
    <w:rsid w:val="00DC20B4"/>
    <w:rsid w:val="00DC222E"/>
    <w:rsid w:val="00DC7D8E"/>
    <w:rsid w:val="00DD0ED8"/>
    <w:rsid w:val="00DD186E"/>
    <w:rsid w:val="00DD4B58"/>
    <w:rsid w:val="00DD557B"/>
    <w:rsid w:val="00DD55B2"/>
    <w:rsid w:val="00DD5CDE"/>
    <w:rsid w:val="00DD5D4C"/>
    <w:rsid w:val="00DD5E9B"/>
    <w:rsid w:val="00DD63B1"/>
    <w:rsid w:val="00DD7C2C"/>
    <w:rsid w:val="00DE011D"/>
    <w:rsid w:val="00DE03B0"/>
    <w:rsid w:val="00DE113C"/>
    <w:rsid w:val="00DE2877"/>
    <w:rsid w:val="00DE38E4"/>
    <w:rsid w:val="00DE3EC7"/>
    <w:rsid w:val="00DE546E"/>
    <w:rsid w:val="00DE63CD"/>
    <w:rsid w:val="00DF0C89"/>
    <w:rsid w:val="00DF0DE5"/>
    <w:rsid w:val="00DF0E8C"/>
    <w:rsid w:val="00DF10DB"/>
    <w:rsid w:val="00DF1964"/>
    <w:rsid w:val="00DF1AD4"/>
    <w:rsid w:val="00DF1ADB"/>
    <w:rsid w:val="00DF23BF"/>
    <w:rsid w:val="00DF4B4E"/>
    <w:rsid w:val="00DF6DD7"/>
    <w:rsid w:val="00DF6E33"/>
    <w:rsid w:val="00DF73FE"/>
    <w:rsid w:val="00E00249"/>
    <w:rsid w:val="00E00731"/>
    <w:rsid w:val="00E010A1"/>
    <w:rsid w:val="00E013F5"/>
    <w:rsid w:val="00E01DB4"/>
    <w:rsid w:val="00E0201E"/>
    <w:rsid w:val="00E030E8"/>
    <w:rsid w:val="00E0432E"/>
    <w:rsid w:val="00E04402"/>
    <w:rsid w:val="00E073FA"/>
    <w:rsid w:val="00E12552"/>
    <w:rsid w:val="00E1293D"/>
    <w:rsid w:val="00E129AE"/>
    <w:rsid w:val="00E13EC2"/>
    <w:rsid w:val="00E148D3"/>
    <w:rsid w:val="00E14F32"/>
    <w:rsid w:val="00E15048"/>
    <w:rsid w:val="00E16370"/>
    <w:rsid w:val="00E22985"/>
    <w:rsid w:val="00E23CED"/>
    <w:rsid w:val="00E25675"/>
    <w:rsid w:val="00E25C3C"/>
    <w:rsid w:val="00E25D39"/>
    <w:rsid w:val="00E2623A"/>
    <w:rsid w:val="00E26865"/>
    <w:rsid w:val="00E274C7"/>
    <w:rsid w:val="00E30D84"/>
    <w:rsid w:val="00E314CA"/>
    <w:rsid w:val="00E31CB5"/>
    <w:rsid w:val="00E3258D"/>
    <w:rsid w:val="00E325C3"/>
    <w:rsid w:val="00E33A74"/>
    <w:rsid w:val="00E364E1"/>
    <w:rsid w:val="00E367B1"/>
    <w:rsid w:val="00E3729E"/>
    <w:rsid w:val="00E40C4F"/>
    <w:rsid w:val="00E41818"/>
    <w:rsid w:val="00E41F1C"/>
    <w:rsid w:val="00E42298"/>
    <w:rsid w:val="00E428E3"/>
    <w:rsid w:val="00E42D1D"/>
    <w:rsid w:val="00E43036"/>
    <w:rsid w:val="00E43635"/>
    <w:rsid w:val="00E448D9"/>
    <w:rsid w:val="00E45447"/>
    <w:rsid w:val="00E45726"/>
    <w:rsid w:val="00E47219"/>
    <w:rsid w:val="00E5085C"/>
    <w:rsid w:val="00E50948"/>
    <w:rsid w:val="00E50D0E"/>
    <w:rsid w:val="00E530FB"/>
    <w:rsid w:val="00E53455"/>
    <w:rsid w:val="00E5384E"/>
    <w:rsid w:val="00E54B68"/>
    <w:rsid w:val="00E55E95"/>
    <w:rsid w:val="00E5605A"/>
    <w:rsid w:val="00E5732D"/>
    <w:rsid w:val="00E60D1B"/>
    <w:rsid w:val="00E60DFD"/>
    <w:rsid w:val="00E61AEF"/>
    <w:rsid w:val="00E625CC"/>
    <w:rsid w:val="00E627A4"/>
    <w:rsid w:val="00E62E27"/>
    <w:rsid w:val="00E64ECD"/>
    <w:rsid w:val="00E6673C"/>
    <w:rsid w:val="00E66FAC"/>
    <w:rsid w:val="00E70845"/>
    <w:rsid w:val="00E716AF"/>
    <w:rsid w:val="00E71B4D"/>
    <w:rsid w:val="00E71B66"/>
    <w:rsid w:val="00E71C71"/>
    <w:rsid w:val="00E72E54"/>
    <w:rsid w:val="00E7522F"/>
    <w:rsid w:val="00E7544C"/>
    <w:rsid w:val="00E755D7"/>
    <w:rsid w:val="00E76459"/>
    <w:rsid w:val="00E76994"/>
    <w:rsid w:val="00E80DB6"/>
    <w:rsid w:val="00E81601"/>
    <w:rsid w:val="00E81776"/>
    <w:rsid w:val="00E817C0"/>
    <w:rsid w:val="00E82766"/>
    <w:rsid w:val="00E83005"/>
    <w:rsid w:val="00E8396E"/>
    <w:rsid w:val="00E8510E"/>
    <w:rsid w:val="00E85825"/>
    <w:rsid w:val="00E860EE"/>
    <w:rsid w:val="00E86D8C"/>
    <w:rsid w:val="00E86EC0"/>
    <w:rsid w:val="00E87A30"/>
    <w:rsid w:val="00E87C1F"/>
    <w:rsid w:val="00E87F72"/>
    <w:rsid w:val="00E900B6"/>
    <w:rsid w:val="00E913C1"/>
    <w:rsid w:val="00E93B54"/>
    <w:rsid w:val="00E93F18"/>
    <w:rsid w:val="00E944C7"/>
    <w:rsid w:val="00E960A5"/>
    <w:rsid w:val="00E9664E"/>
    <w:rsid w:val="00EA03A5"/>
    <w:rsid w:val="00EA05D4"/>
    <w:rsid w:val="00EA05F6"/>
    <w:rsid w:val="00EA103F"/>
    <w:rsid w:val="00EA1717"/>
    <w:rsid w:val="00EA41F7"/>
    <w:rsid w:val="00EA46C8"/>
    <w:rsid w:val="00EA5061"/>
    <w:rsid w:val="00EA710D"/>
    <w:rsid w:val="00EB13AF"/>
    <w:rsid w:val="00EB2E45"/>
    <w:rsid w:val="00EB2F05"/>
    <w:rsid w:val="00EB383D"/>
    <w:rsid w:val="00EB458B"/>
    <w:rsid w:val="00EB5290"/>
    <w:rsid w:val="00EB57D9"/>
    <w:rsid w:val="00EB5AB6"/>
    <w:rsid w:val="00EB5DF2"/>
    <w:rsid w:val="00EB6705"/>
    <w:rsid w:val="00EB76D7"/>
    <w:rsid w:val="00EC1F27"/>
    <w:rsid w:val="00EC2600"/>
    <w:rsid w:val="00EC26D1"/>
    <w:rsid w:val="00EC3071"/>
    <w:rsid w:val="00EC3CC8"/>
    <w:rsid w:val="00EC47DD"/>
    <w:rsid w:val="00EC4D1F"/>
    <w:rsid w:val="00EC4DF4"/>
    <w:rsid w:val="00EC7203"/>
    <w:rsid w:val="00ED0885"/>
    <w:rsid w:val="00ED2036"/>
    <w:rsid w:val="00ED2D25"/>
    <w:rsid w:val="00ED681B"/>
    <w:rsid w:val="00EE0526"/>
    <w:rsid w:val="00EE07F2"/>
    <w:rsid w:val="00EE0BB1"/>
    <w:rsid w:val="00EE30AC"/>
    <w:rsid w:val="00EE38A6"/>
    <w:rsid w:val="00EE444A"/>
    <w:rsid w:val="00EE498F"/>
    <w:rsid w:val="00EE4F0C"/>
    <w:rsid w:val="00EE69DF"/>
    <w:rsid w:val="00EE6C67"/>
    <w:rsid w:val="00EF0228"/>
    <w:rsid w:val="00EF0273"/>
    <w:rsid w:val="00EF19A3"/>
    <w:rsid w:val="00EF1BE1"/>
    <w:rsid w:val="00EF2CBF"/>
    <w:rsid w:val="00EF3922"/>
    <w:rsid w:val="00EF402E"/>
    <w:rsid w:val="00EF4AB2"/>
    <w:rsid w:val="00EF4BEA"/>
    <w:rsid w:val="00EF763B"/>
    <w:rsid w:val="00F00266"/>
    <w:rsid w:val="00F00DF2"/>
    <w:rsid w:val="00F021A2"/>
    <w:rsid w:val="00F02328"/>
    <w:rsid w:val="00F03CC8"/>
    <w:rsid w:val="00F04116"/>
    <w:rsid w:val="00F0590A"/>
    <w:rsid w:val="00F06112"/>
    <w:rsid w:val="00F079FC"/>
    <w:rsid w:val="00F10BEF"/>
    <w:rsid w:val="00F12E9C"/>
    <w:rsid w:val="00F14C68"/>
    <w:rsid w:val="00F14D40"/>
    <w:rsid w:val="00F14D5D"/>
    <w:rsid w:val="00F16C7D"/>
    <w:rsid w:val="00F17843"/>
    <w:rsid w:val="00F17F2C"/>
    <w:rsid w:val="00F20FDB"/>
    <w:rsid w:val="00F213DB"/>
    <w:rsid w:val="00F22C50"/>
    <w:rsid w:val="00F235CB"/>
    <w:rsid w:val="00F239B0"/>
    <w:rsid w:val="00F249FD"/>
    <w:rsid w:val="00F252FA"/>
    <w:rsid w:val="00F25433"/>
    <w:rsid w:val="00F26BA9"/>
    <w:rsid w:val="00F26DBD"/>
    <w:rsid w:val="00F27940"/>
    <w:rsid w:val="00F32254"/>
    <w:rsid w:val="00F32650"/>
    <w:rsid w:val="00F332EB"/>
    <w:rsid w:val="00F34963"/>
    <w:rsid w:val="00F358BF"/>
    <w:rsid w:val="00F35FCA"/>
    <w:rsid w:val="00F36C23"/>
    <w:rsid w:val="00F37491"/>
    <w:rsid w:val="00F376F2"/>
    <w:rsid w:val="00F37AE5"/>
    <w:rsid w:val="00F37C31"/>
    <w:rsid w:val="00F4017C"/>
    <w:rsid w:val="00F40BB2"/>
    <w:rsid w:val="00F413A8"/>
    <w:rsid w:val="00F4144E"/>
    <w:rsid w:val="00F42316"/>
    <w:rsid w:val="00F42C07"/>
    <w:rsid w:val="00F42D34"/>
    <w:rsid w:val="00F42E2E"/>
    <w:rsid w:val="00F4498C"/>
    <w:rsid w:val="00F4534F"/>
    <w:rsid w:val="00F45DEB"/>
    <w:rsid w:val="00F4655C"/>
    <w:rsid w:val="00F46C1A"/>
    <w:rsid w:val="00F47E28"/>
    <w:rsid w:val="00F5203B"/>
    <w:rsid w:val="00F524B6"/>
    <w:rsid w:val="00F5282F"/>
    <w:rsid w:val="00F538AF"/>
    <w:rsid w:val="00F53A10"/>
    <w:rsid w:val="00F548BF"/>
    <w:rsid w:val="00F566D4"/>
    <w:rsid w:val="00F56B14"/>
    <w:rsid w:val="00F572DD"/>
    <w:rsid w:val="00F57BE1"/>
    <w:rsid w:val="00F6145E"/>
    <w:rsid w:val="00F61D5E"/>
    <w:rsid w:val="00F621AE"/>
    <w:rsid w:val="00F623CA"/>
    <w:rsid w:val="00F631C1"/>
    <w:rsid w:val="00F63312"/>
    <w:rsid w:val="00F63CA2"/>
    <w:rsid w:val="00F63F79"/>
    <w:rsid w:val="00F63FCF"/>
    <w:rsid w:val="00F65BB4"/>
    <w:rsid w:val="00F668E0"/>
    <w:rsid w:val="00F66A63"/>
    <w:rsid w:val="00F66E31"/>
    <w:rsid w:val="00F67502"/>
    <w:rsid w:val="00F7171D"/>
    <w:rsid w:val="00F71C08"/>
    <w:rsid w:val="00F71F4D"/>
    <w:rsid w:val="00F72E85"/>
    <w:rsid w:val="00F7315C"/>
    <w:rsid w:val="00F7451F"/>
    <w:rsid w:val="00F75518"/>
    <w:rsid w:val="00F76499"/>
    <w:rsid w:val="00F77282"/>
    <w:rsid w:val="00F77EFB"/>
    <w:rsid w:val="00F80D4A"/>
    <w:rsid w:val="00F8198F"/>
    <w:rsid w:val="00F81D71"/>
    <w:rsid w:val="00F825DD"/>
    <w:rsid w:val="00F83711"/>
    <w:rsid w:val="00F84BED"/>
    <w:rsid w:val="00F86187"/>
    <w:rsid w:val="00F8710D"/>
    <w:rsid w:val="00F87F26"/>
    <w:rsid w:val="00F913E7"/>
    <w:rsid w:val="00F91D4A"/>
    <w:rsid w:val="00F91E3B"/>
    <w:rsid w:val="00F9349F"/>
    <w:rsid w:val="00F95224"/>
    <w:rsid w:val="00F97657"/>
    <w:rsid w:val="00F97A62"/>
    <w:rsid w:val="00FA0055"/>
    <w:rsid w:val="00FA20BC"/>
    <w:rsid w:val="00FA25B2"/>
    <w:rsid w:val="00FA2FC2"/>
    <w:rsid w:val="00FA41E2"/>
    <w:rsid w:val="00FA625B"/>
    <w:rsid w:val="00FA6917"/>
    <w:rsid w:val="00FA7C04"/>
    <w:rsid w:val="00FB0697"/>
    <w:rsid w:val="00FB06AE"/>
    <w:rsid w:val="00FB1034"/>
    <w:rsid w:val="00FB2001"/>
    <w:rsid w:val="00FB2484"/>
    <w:rsid w:val="00FB3214"/>
    <w:rsid w:val="00FB4571"/>
    <w:rsid w:val="00FB51C6"/>
    <w:rsid w:val="00FC024C"/>
    <w:rsid w:val="00FC0E60"/>
    <w:rsid w:val="00FC2800"/>
    <w:rsid w:val="00FC2A82"/>
    <w:rsid w:val="00FC397B"/>
    <w:rsid w:val="00FC3A93"/>
    <w:rsid w:val="00FC4013"/>
    <w:rsid w:val="00FC4530"/>
    <w:rsid w:val="00FC5C37"/>
    <w:rsid w:val="00FC628B"/>
    <w:rsid w:val="00FD036F"/>
    <w:rsid w:val="00FD1BCD"/>
    <w:rsid w:val="00FD1E62"/>
    <w:rsid w:val="00FD32A3"/>
    <w:rsid w:val="00FD37B8"/>
    <w:rsid w:val="00FD38C8"/>
    <w:rsid w:val="00FD4C27"/>
    <w:rsid w:val="00FD7654"/>
    <w:rsid w:val="00FE10A9"/>
    <w:rsid w:val="00FE15EA"/>
    <w:rsid w:val="00FE30C6"/>
    <w:rsid w:val="00FE35D6"/>
    <w:rsid w:val="00FE4929"/>
    <w:rsid w:val="00FE4ED0"/>
    <w:rsid w:val="00FE520E"/>
    <w:rsid w:val="00FF0882"/>
    <w:rsid w:val="00FF1692"/>
    <w:rsid w:val="00FF20BC"/>
    <w:rsid w:val="00FF2E82"/>
    <w:rsid w:val="00FF3342"/>
    <w:rsid w:val="00FF445A"/>
    <w:rsid w:val="00FF53A7"/>
    <w:rsid w:val="00FF6ED9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7A43E"/>
  <w15:docId w15:val="{7F38ECB4-5494-4394-9CE8-19C4946A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90"/>
    <w:pPr>
      <w:spacing w:before="20" w:after="20"/>
      <w:ind w:firstLine="284"/>
      <w:jc w:val="both"/>
    </w:pPr>
    <w:rPr>
      <w:rFonts w:ascii="Bookman Old Style" w:hAnsi="Bookman Old Style"/>
    </w:rPr>
  </w:style>
  <w:style w:type="paragraph" w:styleId="Titre1">
    <w:name w:val="heading 1"/>
    <w:basedOn w:val="Normal"/>
    <w:next w:val="Normal"/>
    <w:link w:val="Titre1Car"/>
    <w:uiPriority w:val="9"/>
    <w:qFormat/>
    <w:rsid w:val="0092268B"/>
    <w:pPr>
      <w:keepNext/>
      <w:keepLines/>
      <w:spacing w:before="0" w:after="240" w:line="240" w:lineRule="auto"/>
      <w:ind w:firstLine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C33624"/>
    <w:pPr>
      <w:keepNext/>
      <w:keepLines/>
      <w:spacing w:before="240" w:after="120" w:line="240" w:lineRule="auto"/>
      <w:ind w:firstLine="0"/>
      <w:jc w:val="center"/>
      <w:outlineLvl w:val="1"/>
    </w:pPr>
    <w:rPr>
      <w:rFonts w:eastAsiaTheme="majorEastAsia" w:cstheme="majorBidi"/>
      <w:b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268B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8315B"/>
    <w:pPr>
      <w:keepNext/>
      <w:keepLines/>
      <w:spacing w:before="80" w:after="40" w:line="264" w:lineRule="auto"/>
      <w:outlineLvl w:val="3"/>
    </w:pPr>
    <w:rPr>
      <w:rFonts w:eastAsiaTheme="majorEastAsia" w:cstheme="majorBidi"/>
      <w:b/>
      <w:i/>
      <w:iCs/>
      <w:kern w:val="2"/>
      <w:lang w:eastAsia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3117C"/>
    <w:pPr>
      <w:keepNext/>
      <w:keepLines/>
      <w:spacing w:before="80" w:after="40" w:line="264" w:lineRule="auto"/>
      <w:ind w:firstLine="567"/>
      <w:outlineLvl w:val="4"/>
    </w:pPr>
    <w:rPr>
      <w:rFonts w:eastAsiaTheme="majorEastAsia" w:cstheme="majorBidi"/>
      <w:b/>
      <w:i/>
      <w:kern w:val="2"/>
      <w:sz w:val="20"/>
      <w:lang w:eastAsia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A4D0F"/>
    <w:pPr>
      <w:keepNext/>
      <w:keepLines/>
      <w:spacing w:before="40" w:after="0" w:line="264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fr-FR"/>
      <w14:ligatures w14:val="standardContextual"/>
    </w:rPr>
  </w:style>
  <w:style w:type="paragraph" w:styleId="Titre7">
    <w:name w:val="heading 7"/>
    <w:basedOn w:val="Normal"/>
    <w:next w:val="Normal"/>
    <w:link w:val="Titre7Car"/>
    <w:unhideWhenUsed/>
    <w:qFormat/>
    <w:rsid w:val="009A4D0F"/>
    <w:pPr>
      <w:keepNext/>
      <w:keepLines/>
      <w:spacing w:before="40" w:after="0" w:line="264" w:lineRule="auto"/>
      <w:outlineLvl w:val="6"/>
    </w:pPr>
    <w:rPr>
      <w:rFonts w:eastAsiaTheme="majorEastAsia" w:cstheme="majorBidi"/>
      <w:color w:val="595959" w:themeColor="text1" w:themeTint="A6"/>
      <w:kern w:val="2"/>
      <w:lang w:eastAsia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4D0F"/>
    <w:pPr>
      <w:keepNext/>
      <w:keepLines/>
      <w:spacing w:after="0" w:line="264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4D0F"/>
    <w:pPr>
      <w:keepNext/>
      <w:keepLines/>
      <w:spacing w:after="0" w:line="264" w:lineRule="auto"/>
      <w:outlineLvl w:val="8"/>
    </w:pPr>
    <w:rPr>
      <w:rFonts w:eastAsiaTheme="majorEastAsia" w:cstheme="majorBidi"/>
      <w:color w:val="272727" w:themeColor="text1" w:themeTint="D8"/>
      <w:kern w:val="2"/>
      <w:lang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6D66BB"/>
    <w:pPr>
      <w:widowControl w:val="0"/>
      <w:suppressAutoHyphens/>
      <w:spacing w:line="240" w:lineRule="auto"/>
      <w:ind w:left="720"/>
    </w:pPr>
    <w:rPr>
      <w:rFonts w:ascii="Liberation Serif" w:eastAsia="WenQuanYi Micro Hei" w:hAnsi="Liberation Serif" w:cs="Lohit Hindi"/>
      <w:kern w:val="1"/>
      <w:szCs w:val="24"/>
      <w:lang w:eastAsia="zh-CN" w:bidi="hi-IN"/>
    </w:rPr>
  </w:style>
  <w:style w:type="paragraph" w:styleId="Paragraphedeliste">
    <w:name w:val="List Paragraph"/>
    <w:aliases w:val="Bullets,Paragraphe  revu"/>
    <w:basedOn w:val="Normal"/>
    <w:link w:val="ParagraphedelisteCar"/>
    <w:uiPriority w:val="34"/>
    <w:qFormat/>
    <w:rsid w:val="006D66BB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B7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rsid w:val="00CB7FEC"/>
    <w:pPr>
      <w:spacing w:line="240" w:lineRule="auto"/>
    </w:pPr>
    <w:rPr>
      <w:rFonts w:eastAsia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CB7FE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aliases w:val="ftref,16 Point,Superscript 6 Point"/>
    <w:basedOn w:val="Policepardfaut"/>
    <w:qFormat/>
    <w:rsid w:val="00CB7FE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006F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6FA"/>
  </w:style>
  <w:style w:type="paragraph" w:styleId="Pieddepage">
    <w:name w:val="footer"/>
    <w:basedOn w:val="Normal"/>
    <w:link w:val="PieddepageCar"/>
    <w:uiPriority w:val="99"/>
    <w:unhideWhenUsed/>
    <w:rsid w:val="007006F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6FA"/>
  </w:style>
  <w:style w:type="character" w:customStyle="1" w:styleId="Caractresdenotedebasdepage">
    <w:name w:val="Caractères de note de bas de page"/>
    <w:rsid w:val="00627AF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24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24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4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4E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4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4E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F417C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418CC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18CC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7418C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3401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268B"/>
    <w:rPr>
      <w:rFonts w:ascii="Bookman Old Style" w:eastAsiaTheme="majorEastAsia" w:hAnsi="Bookman Old Style" w:cstheme="majorBidi"/>
      <w:b/>
      <w:sz w:val="24"/>
      <w:szCs w:val="32"/>
    </w:rPr>
  </w:style>
  <w:style w:type="table" w:styleId="Grilledutableau">
    <w:name w:val="Table Grid"/>
    <w:basedOn w:val="TableauNormal"/>
    <w:uiPriority w:val="99"/>
    <w:rsid w:val="0035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646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6468"/>
    <w:rPr>
      <w:rFonts w:ascii="Consolas" w:hAnsi="Consolas"/>
      <w:sz w:val="20"/>
      <w:szCs w:val="20"/>
    </w:rPr>
  </w:style>
  <w:style w:type="character" w:styleId="Lienhypertextesuivivisit">
    <w:name w:val="FollowedHyperlink"/>
    <w:basedOn w:val="Policepardfaut"/>
    <w:uiPriority w:val="99"/>
    <w:unhideWhenUsed/>
    <w:rsid w:val="00356468"/>
    <w:rPr>
      <w:color w:val="800080" w:themeColor="followedHyperlink"/>
      <w:u w:val="single"/>
    </w:rPr>
  </w:style>
  <w:style w:type="paragraph" w:styleId="Sansinterligne">
    <w:name w:val="No Spacing"/>
    <w:link w:val="SansinterligneCar"/>
    <w:qFormat/>
    <w:rsid w:val="002A452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2A452D"/>
    <w:rPr>
      <w:rFonts w:eastAsiaTheme="minorEastAsia"/>
      <w:lang w:eastAsia="fr-FR"/>
    </w:rPr>
  </w:style>
  <w:style w:type="character" w:styleId="lev">
    <w:name w:val="Strong"/>
    <w:basedOn w:val="Policepardfaut"/>
    <w:qFormat/>
    <w:rsid w:val="005126A2"/>
    <w:rPr>
      <w:b/>
      <w:bCs/>
    </w:rPr>
  </w:style>
  <w:style w:type="character" w:customStyle="1" w:styleId="familyname">
    <w:name w:val="familyname"/>
    <w:basedOn w:val="Policepardfaut"/>
    <w:rsid w:val="005126A2"/>
  </w:style>
  <w:style w:type="character" w:styleId="Accentuation">
    <w:name w:val="Emphasis"/>
    <w:basedOn w:val="Policepardfaut"/>
    <w:uiPriority w:val="20"/>
    <w:qFormat/>
    <w:rsid w:val="005126A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92268B"/>
    <w:rPr>
      <w:rFonts w:ascii="Bookman Old Style" w:eastAsiaTheme="majorEastAsia" w:hAnsi="Bookman Old Style" w:cstheme="majorBidi"/>
      <w:b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755D7"/>
    <w:rPr>
      <w:color w:val="605E5C"/>
      <w:shd w:val="clear" w:color="auto" w:fill="E1DFDD"/>
    </w:rPr>
  </w:style>
  <w:style w:type="paragraph" w:styleId="Citation">
    <w:name w:val="Quote"/>
    <w:basedOn w:val="Normal"/>
    <w:next w:val="Normal"/>
    <w:link w:val="CitationCar"/>
    <w:uiPriority w:val="29"/>
    <w:qFormat/>
    <w:rsid w:val="005E5AD0"/>
    <w:pPr>
      <w:spacing w:before="200" w:after="160" w:line="240" w:lineRule="auto"/>
      <w:ind w:left="284" w:firstLine="0"/>
    </w:pPr>
    <w:rPr>
      <w:iCs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5E5AD0"/>
    <w:rPr>
      <w:rFonts w:ascii="Bookman Old Style" w:hAnsi="Bookman Old Style"/>
      <w:iCs/>
      <w:sz w:val="20"/>
    </w:rPr>
  </w:style>
  <w:style w:type="character" w:customStyle="1" w:styleId="Titre2Car">
    <w:name w:val="Titre 2 Car"/>
    <w:basedOn w:val="Policepardfaut"/>
    <w:link w:val="Titre2"/>
    <w:rsid w:val="00C33624"/>
    <w:rPr>
      <w:rFonts w:ascii="Bookman Old Style" w:eastAsiaTheme="majorEastAsia" w:hAnsi="Bookman Old Style" w:cstheme="majorBidi"/>
      <w:b/>
      <w:i/>
      <w:szCs w:val="26"/>
    </w:rPr>
  </w:style>
  <w:style w:type="paragraph" w:customStyle="1" w:styleId="TEXTE">
    <w:name w:val="TEXTE"/>
    <w:uiPriority w:val="99"/>
    <w:rsid w:val="00774EC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30"/>
      <w:sz w:val="24"/>
      <w:szCs w:val="18"/>
      <w:lang w:eastAsia="fr-FR"/>
    </w:rPr>
  </w:style>
  <w:style w:type="paragraph" w:customStyle="1" w:styleId="Anglais">
    <w:name w:val="Anglais"/>
    <w:rsid w:val="00774EC1"/>
    <w:pPr>
      <w:spacing w:before="120" w:after="120" w:line="240" w:lineRule="auto"/>
      <w:ind w:left="1134" w:hanging="1134"/>
      <w:jc w:val="both"/>
    </w:pPr>
    <w:rPr>
      <w:rFonts w:ascii="Times New Roman" w:eastAsia="Times New Roman" w:hAnsi="Times New Roman" w:cs="Times New Roman"/>
      <w:bCs/>
      <w:color w:val="000000"/>
      <w:kern w:val="30"/>
      <w:sz w:val="20"/>
      <w:szCs w:val="18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33C2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Bullets Car,Paragraphe  revu Car"/>
    <w:link w:val="Paragraphedeliste"/>
    <w:uiPriority w:val="34"/>
    <w:qFormat/>
    <w:rsid w:val="000A4C1B"/>
    <w:rPr>
      <w:rFonts w:ascii="Calibri" w:eastAsia="Calibri" w:hAnsi="Calibri" w:cs="Calibri"/>
      <w:sz w:val="24"/>
      <w:lang w:eastAsia="zh-CN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086F3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97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753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8315B"/>
    <w:rPr>
      <w:rFonts w:ascii="Bookman Old Style" w:eastAsiaTheme="majorEastAsia" w:hAnsi="Bookman Old Style" w:cstheme="majorBidi"/>
      <w:b/>
      <w:i/>
      <w:iCs/>
      <w:kern w:val="2"/>
      <w:lang w:eastAsia="fr-FR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rsid w:val="00B3117C"/>
    <w:rPr>
      <w:rFonts w:ascii="Bookman Old Style" w:eastAsiaTheme="majorEastAsia" w:hAnsi="Bookman Old Style" w:cstheme="majorBidi"/>
      <w:b/>
      <w:i/>
      <w:kern w:val="2"/>
      <w:sz w:val="20"/>
      <w:lang w:eastAsia="fr-FR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rsid w:val="009A4D0F"/>
    <w:rPr>
      <w:rFonts w:ascii="Bookman Old Style" w:eastAsiaTheme="majorEastAsia" w:hAnsi="Bookman Old Style" w:cstheme="majorBidi"/>
      <w:i/>
      <w:iCs/>
      <w:color w:val="595959" w:themeColor="text1" w:themeTint="A6"/>
      <w:kern w:val="2"/>
      <w:lang w:eastAsia="fr-FR"/>
      <w14:ligatures w14:val="standardContextual"/>
    </w:rPr>
  </w:style>
  <w:style w:type="character" w:customStyle="1" w:styleId="Titre7Car">
    <w:name w:val="Titre 7 Car"/>
    <w:basedOn w:val="Policepardfaut"/>
    <w:link w:val="Titre7"/>
    <w:rsid w:val="009A4D0F"/>
    <w:rPr>
      <w:rFonts w:ascii="Bookman Old Style" w:eastAsiaTheme="majorEastAsia" w:hAnsi="Bookman Old Style" w:cstheme="majorBidi"/>
      <w:color w:val="595959" w:themeColor="text1" w:themeTint="A6"/>
      <w:kern w:val="2"/>
      <w:lang w:eastAsia="fr-FR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semiHidden/>
    <w:rsid w:val="009A4D0F"/>
    <w:rPr>
      <w:rFonts w:ascii="Bookman Old Style" w:eastAsiaTheme="majorEastAsia" w:hAnsi="Bookman Old Style" w:cstheme="majorBidi"/>
      <w:i/>
      <w:iCs/>
      <w:color w:val="272727" w:themeColor="text1" w:themeTint="D8"/>
      <w:kern w:val="2"/>
      <w:lang w:eastAsia="fr-FR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9A4D0F"/>
    <w:rPr>
      <w:rFonts w:ascii="Bookman Old Style" w:eastAsiaTheme="majorEastAsia" w:hAnsi="Bookman Old Style" w:cstheme="majorBidi"/>
      <w:color w:val="272727" w:themeColor="text1" w:themeTint="D8"/>
      <w:kern w:val="2"/>
      <w:lang w:eastAsia="fr-FR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9A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A4D0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4D0F"/>
    <w:pPr>
      <w:numPr>
        <w:ilvl w:val="1"/>
      </w:numPr>
      <w:spacing w:line="264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A4D0F"/>
    <w:rPr>
      <w:rFonts w:ascii="Bookman Old Style" w:eastAsiaTheme="majorEastAsia" w:hAnsi="Bookman Old Style" w:cstheme="majorBidi"/>
      <w:color w:val="595959" w:themeColor="text1" w:themeTint="A6"/>
      <w:spacing w:val="15"/>
      <w:kern w:val="2"/>
      <w:sz w:val="28"/>
      <w:szCs w:val="28"/>
      <w:lang w:eastAsia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A4D0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4D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eastAsia="Times New Roman" w:cs="Times New Roman"/>
      <w:i/>
      <w:iCs/>
      <w:color w:val="365F91" w:themeColor="accent1" w:themeShade="BF"/>
      <w:kern w:val="2"/>
      <w:lang w:eastAsia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4D0F"/>
    <w:rPr>
      <w:rFonts w:ascii="Bookman Old Style" w:eastAsia="Times New Roman" w:hAnsi="Bookman Old Style" w:cs="Times New Roman"/>
      <w:i/>
      <w:iCs/>
      <w:color w:val="365F91" w:themeColor="accent1" w:themeShade="BF"/>
      <w:kern w:val="2"/>
      <w:lang w:eastAsia="fr-FR"/>
      <w14:ligatures w14:val="standardContextual"/>
    </w:rPr>
  </w:style>
  <w:style w:type="character" w:styleId="Rfrenceintense">
    <w:name w:val="Intense Reference"/>
    <w:basedOn w:val="Policepardfaut"/>
    <w:uiPriority w:val="32"/>
    <w:qFormat/>
    <w:rsid w:val="009A4D0F"/>
    <w:rPr>
      <w:b/>
      <w:bCs/>
      <w:smallCaps/>
      <w:color w:val="365F9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9A4D0F"/>
    <w:pPr>
      <w:spacing w:after="0" w:line="259" w:lineRule="auto"/>
    </w:pPr>
    <w:rPr>
      <w:rFonts w:ascii="Times New Roman" w:eastAsia="Times New Roman" w:hAnsi="Times New Roman" w:cs="Times New Roman"/>
      <w:color w:val="000000"/>
      <w:kern w:val="2"/>
      <w:sz w:val="24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9A4D0F"/>
    <w:rPr>
      <w:rFonts w:ascii="Times New Roman" w:eastAsia="Times New Roman" w:hAnsi="Times New Roman" w:cs="Times New Roman"/>
      <w:color w:val="000000"/>
      <w:kern w:val="2"/>
      <w:sz w:val="24"/>
      <w:lang w:eastAsia="fr-FR"/>
      <w14:ligatures w14:val="standardContextual"/>
    </w:rPr>
  </w:style>
  <w:style w:type="character" w:customStyle="1" w:styleId="footnotemark">
    <w:name w:val="footnote mark"/>
    <w:hidden/>
    <w:rsid w:val="009A4D0F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customStyle="1" w:styleId="Standard">
    <w:name w:val="Standard"/>
    <w:rsid w:val="009A4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  <w14:ligatures w14:val="standardContextual"/>
    </w:rPr>
  </w:style>
  <w:style w:type="character" w:styleId="Numrodepage">
    <w:name w:val="page number"/>
    <w:basedOn w:val="Policepardfaut"/>
    <w:uiPriority w:val="99"/>
    <w:rsid w:val="009A4D0F"/>
  </w:style>
  <w:style w:type="paragraph" w:customStyle="1" w:styleId="hist">
    <w:name w:val="hist"/>
    <w:basedOn w:val="Normal"/>
    <w:rsid w:val="009A4D0F"/>
    <w:pPr>
      <w:spacing w:line="264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qFormat/>
    <w:rsid w:val="009A4D0F"/>
    <w:pPr>
      <w:spacing w:before="480" w:after="0" w:line="276" w:lineRule="auto"/>
      <w:ind w:firstLine="567"/>
      <w:jc w:val="both"/>
      <w:outlineLvl w:val="9"/>
    </w:pPr>
    <w:rPr>
      <w:rFonts w:ascii="Times New Roman" w:eastAsia="Times New Roman" w:hAnsi="Times New Roman" w:cs="Times New Roman"/>
      <w:b w:val="0"/>
      <w:bCs/>
      <w:color w:val="365F91"/>
      <w:sz w:val="28"/>
      <w:szCs w:val="28"/>
      <w:lang w:val="x-none" w:eastAsia="x-none"/>
      <w14:ligatures w14:val="standardContextual"/>
    </w:rPr>
  </w:style>
  <w:style w:type="paragraph" w:styleId="TM1">
    <w:name w:val="toc 1"/>
    <w:basedOn w:val="Normal"/>
    <w:next w:val="Normal"/>
    <w:autoRedefine/>
    <w:uiPriority w:val="39"/>
    <w:unhideWhenUsed/>
    <w:rsid w:val="009A4D0F"/>
    <w:pPr>
      <w:tabs>
        <w:tab w:val="right" w:leader="dot" w:pos="9488"/>
      </w:tabs>
      <w:spacing w:line="240" w:lineRule="auto"/>
    </w:pPr>
    <w:rPr>
      <w:rFonts w:eastAsia="Times New Roman" w:cs="Times New Roman"/>
      <w:b/>
      <w:bCs/>
      <w:noProof/>
      <w:sz w:val="24"/>
      <w:szCs w:val="24"/>
      <w:lang w:eastAsia="fr-FR"/>
      <w14:ligatures w14:val="standardContextual"/>
    </w:rPr>
  </w:style>
  <w:style w:type="paragraph" w:customStyle="1" w:styleId="intertitre">
    <w:name w:val="intertitre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mw-headline">
    <w:name w:val="mw-headline"/>
    <w:basedOn w:val="Policepardfaut"/>
    <w:rsid w:val="009A4D0F"/>
  </w:style>
  <w:style w:type="character" w:customStyle="1" w:styleId="citation0">
    <w:name w:val="citation"/>
    <w:basedOn w:val="Policepardfaut"/>
    <w:rsid w:val="009A4D0F"/>
  </w:style>
  <w:style w:type="character" w:customStyle="1" w:styleId="hdg">
    <w:name w:val="hdg"/>
    <w:basedOn w:val="Policepardfaut"/>
    <w:rsid w:val="009A4D0F"/>
  </w:style>
  <w:style w:type="character" w:customStyle="1" w:styleId="reftext">
    <w:name w:val="reftext"/>
    <w:basedOn w:val="Policepardfaut"/>
    <w:rsid w:val="009A4D0F"/>
  </w:style>
  <w:style w:type="character" w:customStyle="1" w:styleId="highl">
    <w:name w:val="highl"/>
    <w:basedOn w:val="Policepardfaut"/>
    <w:rsid w:val="009A4D0F"/>
  </w:style>
  <w:style w:type="character" w:customStyle="1" w:styleId="versiontext">
    <w:name w:val="versiontext"/>
    <w:basedOn w:val="Policepardfaut"/>
    <w:rsid w:val="009A4D0F"/>
  </w:style>
  <w:style w:type="character" w:customStyle="1" w:styleId="red">
    <w:name w:val="red"/>
    <w:basedOn w:val="Policepardfaut"/>
    <w:rsid w:val="009A4D0F"/>
  </w:style>
  <w:style w:type="character" w:customStyle="1" w:styleId="addmd">
    <w:name w:val="addmd"/>
    <w:basedOn w:val="Policepardfaut"/>
    <w:rsid w:val="009A4D0F"/>
  </w:style>
  <w:style w:type="paragraph" w:customStyle="1" w:styleId="corpstexte">
    <w:name w:val="corpstexte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titre20">
    <w:name w:val="titre2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editeurtexte2">
    <w:name w:val="editeur_texte2"/>
    <w:basedOn w:val="Policepardfaut"/>
    <w:rsid w:val="009A4D0F"/>
  </w:style>
  <w:style w:type="character" w:customStyle="1" w:styleId="titre40">
    <w:name w:val="titre4"/>
    <w:basedOn w:val="Policepardfaut"/>
    <w:rsid w:val="009A4D0F"/>
  </w:style>
  <w:style w:type="character" w:customStyle="1" w:styleId="CarCar4">
    <w:name w:val="Car Car4"/>
    <w:locked/>
    <w:rsid w:val="009A4D0F"/>
    <w:rPr>
      <w:spacing w:val="-8"/>
      <w:sz w:val="24"/>
      <w:szCs w:val="24"/>
      <w:lang w:val="fr-FR" w:eastAsia="fr-FR"/>
    </w:rPr>
  </w:style>
  <w:style w:type="paragraph" w:styleId="TM2">
    <w:name w:val="toc 2"/>
    <w:basedOn w:val="Normal"/>
    <w:next w:val="Normal"/>
    <w:autoRedefine/>
    <w:uiPriority w:val="39"/>
    <w:rsid w:val="0080700F"/>
    <w:pPr>
      <w:tabs>
        <w:tab w:val="right" w:leader="dot" w:pos="9488"/>
      </w:tabs>
      <w:spacing w:line="480" w:lineRule="auto"/>
      <w:ind w:left="240"/>
    </w:pPr>
    <w:rPr>
      <w:rFonts w:eastAsia="Times New Roman" w:cs="Times New Roman"/>
      <w:bCs/>
      <w:noProof/>
      <w:szCs w:val="28"/>
      <w:lang w:eastAsia="fr-FR"/>
      <w14:ligatures w14:val="standardContextual"/>
    </w:rPr>
  </w:style>
  <w:style w:type="character" w:customStyle="1" w:styleId="CarCar41">
    <w:name w:val="Car Car41"/>
    <w:basedOn w:val="Policepardfaut"/>
    <w:uiPriority w:val="99"/>
    <w:semiHidden/>
    <w:rsid w:val="009A4D0F"/>
  </w:style>
  <w:style w:type="paragraph" w:styleId="Normalcentr">
    <w:name w:val="Block Text"/>
    <w:basedOn w:val="Normal"/>
    <w:uiPriority w:val="99"/>
    <w:rsid w:val="009A4D0F"/>
    <w:pPr>
      <w:spacing w:before="100" w:beforeAutospacing="1" w:after="100" w:afterAutospacing="1" w:line="264" w:lineRule="auto"/>
      <w:ind w:left="-57" w:right="57"/>
    </w:pPr>
    <w:rPr>
      <w:rFonts w:eastAsia="Times New Roman" w:cs="Times New Roman"/>
      <w:szCs w:val="28"/>
      <w:lang w:eastAsia="fr-FR"/>
      <w14:ligatures w14:val="standardContextual"/>
    </w:rPr>
  </w:style>
  <w:style w:type="paragraph" w:styleId="TM3">
    <w:name w:val="toc 3"/>
    <w:basedOn w:val="Normal"/>
    <w:next w:val="Normal"/>
    <w:autoRedefine/>
    <w:uiPriority w:val="39"/>
    <w:rsid w:val="009A4D0F"/>
    <w:pPr>
      <w:tabs>
        <w:tab w:val="right" w:leader="dot" w:pos="9498"/>
      </w:tabs>
      <w:spacing w:before="120" w:line="240" w:lineRule="auto"/>
      <w:ind w:left="357"/>
    </w:pPr>
    <w:rPr>
      <w:rFonts w:eastAsia="Times New Roman" w:cs="Times New Roman"/>
      <w:b/>
      <w:bCs/>
      <w:noProof/>
      <w:sz w:val="20"/>
      <w:szCs w:val="20"/>
      <w:lang w:eastAsia="fr-FR"/>
      <w14:ligatures w14:val="standardContextual"/>
    </w:rPr>
  </w:style>
  <w:style w:type="paragraph" w:styleId="TM4">
    <w:name w:val="toc 4"/>
    <w:basedOn w:val="Normal"/>
    <w:next w:val="Normal"/>
    <w:autoRedefine/>
    <w:uiPriority w:val="39"/>
    <w:rsid w:val="009A4D0F"/>
    <w:pPr>
      <w:tabs>
        <w:tab w:val="right" w:leader="dot" w:pos="9498"/>
      </w:tabs>
      <w:spacing w:line="240" w:lineRule="auto"/>
      <w:ind w:left="720"/>
    </w:pPr>
    <w:rPr>
      <w:rFonts w:eastAsia="Times New Roman" w:cs="Times New Roman"/>
      <w:i/>
      <w:noProof/>
      <w:sz w:val="20"/>
      <w:szCs w:val="20"/>
      <w:lang w:eastAsia="fr-FR"/>
      <w14:ligatures w14:val="standardContextual"/>
    </w:rPr>
  </w:style>
  <w:style w:type="paragraph" w:styleId="TM5">
    <w:name w:val="toc 5"/>
    <w:basedOn w:val="Normal"/>
    <w:next w:val="Normal"/>
    <w:autoRedefine/>
    <w:uiPriority w:val="39"/>
    <w:rsid w:val="009A4D0F"/>
    <w:pPr>
      <w:tabs>
        <w:tab w:val="right" w:leader="dot" w:pos="8880"/>
      </w:tabs>
      <w:spacing w:line="264" w:lineRule="auto"/>
      <w:ind w:left="958"/>
    </w:pPr>
    <w:rPr>
      <w:rFonts w:eastAsia="Times New Roman" w:cs="Times New Roman"/>
      <w:i/>
      <w:iCs/>
      <w:noProof/>
      <w:szCs w:val="28"/>
      <w:lang w:eastAsia="fr-FR"/>
      <w14:ligatures w14:val="standardContextual"/>
    </w:rPr>
  </w:style>
  <w:style w:type="paragraph" w:customStyle="1" w:styleId="Notesdebasdepage">
    <w:name w:val="Notes de bas de page"/>
    <w:basedOn w:val="Normal"/>
    <w:uiPriority w:val="99"/>
    <w:rsid w:val="009A4D0F"/>
    <w:pPr>
      <w:autoSpaceDE w:val="0"/>
      <w:autoSpaceDN w:val="0"/>
      <w:adjustRightInd w:val="0"/>
      <w:spacing w:line="288" w:lineRule="auto"/>
      <w:ind w:left="227" w:hanging="227"/>
      <w:textAlignment w:val="center"/>
    </w:pPr>
    <w:rPr>
      <w:rFonts w:eastAsia="Times New Roman" w:cs="Bookman Old Style"/>
      <w:sz w:val="16"/>
      <w:szCs w:val="16"/>
      <w:lang w:eastAsia="fr-FR"/>
      <w14:ligatures w14:val="standardContextual"/>
    </w:rPr>
  </w:style>
  <w:style w:type="paragraph" w:styleId="Retraitcorpsdetexte">
    <w:name w:val="Body Text Indent"/>
    <w:basedOn w:val="Normal"/>
    <w:link w:val="RetraitcorpsdetexteCar"/>
    <w:rsid w:val="009A4D0F"/>
    <w:pPr>
      <w:spacing w:line="480" w:lineRule="auto"/>
      <w:ind w:firstLine="851"/>
    </w:pPr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character" w:customStyle="1" w:styleId="RetraitcorpsdetexteCar">
    <w:name w:val="Retrait corps de texte Car"/>
    <w:basedOn w:val="Policepardfaut"/>
    <w:link w:val="Retraitcorpsdetexte"/>
    <w:rsid w:val="009A4D0F"/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paragraph" w:styleId="Corpsdetexte">
    <w:name w:val="Body Text"/>
    <w:basedOn w:val="Normal"/>
    <w:link w:val="CorpsdetexteCar"/>
    <w:rsid w:val="009A4D0F"/>
    <w:pPr>
      <w:spacing w:line="240" w:lineRule="auto"/>
      <w:ind w:firstLine="0"/>
    </w:pPr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rsid w:val="009A4D0F"/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paragraph" w:customStyle="1" w:styleId="skiplinks">
    <w:name w:val="skiplinks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vanish/>
      <w:sz w:val="24"/>
      <w:szCs w:val="24"/>
      <w:lang w:eastAsia="fr-FR"/>
      <w14:ligatures w14:val="standardContextual"/>
    </w:rPr>
  </w:style>
  <w:style w:type="paragraph" w:customStyle="1" w:styleId="subglobalnav">
    <w:name w:val="subglobalnav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color w:val="FFFFFF"/>
      <w:sz w:val="24"/>
      <w:szCs w:val="24"/>
      <w:lang w:eastAsia="fr-FR"/>
      <w14:ligatures w14:val="standardContextual"/>
    </w:rPr>
  </w:style>
  <w:style w:type="paragraph" w:customStyle="1" w:styleId="feature">
    <w:name w:val="feature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9"/>
      <w:szCs w:val="19"/>
      <w:lang w:eastAsia="fr-FR"/>
      <w14:ligatures w14:val="standardContextual"/>
    </w:rPr>
  </w:style>
  <w:style w:type="paragraph" w:customStyle="1" w:styleId="story">
    <w:name w:val="story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9"/>
      <w:szCs w:val="19"/>
      <w:lang w:eastAsia="fr-FR"/>
      <w14:ligatures w14:val="standardContextual"/>
    </w:rPr>
  </w:style>
  <w:style w:type="paragraph" w:customStyle="1" w:styleId="relatedlinks">
    <w:name w:val="relatedlinks"/>
    <w:basedOn w:val="Normal"/>
    <w:rsid w:val="009A4D0F"/>
    <w:pPr>
      <w:pBdr>
        <w:bottom w:val="single" w:sz="6" w:space="8" w:color="CCCCCC"/>
      </w:pBdr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tyle-base1">
    <w:name w:val="style-base1"/>
    <w:basedOn w:val="Normal"/>
    <w:rsid w:val="009A4D0F"/>
    <w:pPr>
      <w:spacing w:before="100" w:beforeAutospacing="1" w:after="100" w:afterAutospacing="1"/>
      <w:ind w:firstLine="0"/>
    </w:pPr>
    <w:rPr>
      <w:rFonts w:ascii="Verdana" w:eastAsia="Times New Roman" w:hAnsi="Verdana" w:cs="Times New Roman"/>
      <w:sz w:val="21"/>
      <w:szCs w:val="21"/>
      <w:lang w:eastAsia="fr-FR"/>
      <w14:ligatures w14:val="standardContextual"/>
    </w:rPr>
  </w:style>
  <w:style w:type="paragraph" w:customStyle="1" w:styleId="style3">
    <w:name w:val="style3"/>
    <w:basedOn w:val="Normal"/>
    <w:rsid w:val="009A4D0F"/>
    <w:pPr>
      <w:spacing w:before="100" w:beforeAutospacing="1" w:after="100" w:afterAutospacing="1"/>
      <w:ind w:firstLine="0"/>
    </w:pPr>
    <w:rPr>
      <w:rFonts w:ascii="Arial" w:eastAsia="Times New Roman" w:hAnsi="Arial" w:cs="Arial"/>
      <w:sz w:val="19"/>
      <w:szCs w:val="19"/>
      <w:lang w:eastAsia="fr-FR"/>
      <w14:ligatures w14:val="standardContextual"/>
    </w:rPr>
  </w:style>
  <w:style w:type="paragraph" w:customStyle="1" w:styleId="style6">
    <w:name w:val="style6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54"/>
      <w:szCs w:val="54"/>
      <w:lang w:eastAsia="fr-FR"/>
      <w14:ligatures w14:val="standardContextual"/>
    </w:rPr>
  </w:style>
  <w:style w:type="paragraph" w:customStyle="1" w:styleId="style13">
    <w:name w:val="style13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4"/>
      <w:szCs w:val="14"/>
      <w:lang w:eastAsia="fr-FR"/>
      <w14:ligatures w14:val="standardContextual"/>
    </w:rPr>
  </w:style>
  <w:style w:type="paragraph" w:customStyle="1" w:styleId="skypetbtable">
    <w:name w:val="skype_tb_table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4"/>
      <w:szCs w:val="14"/>
      <w:lang w:eastAsia="fr-FR"/>
      <w14:ligatures w14:val="standardContextual"/>
    </w:rPr>
  </w:style>
  <w:style w:type="paragraph" w:customStyle="1" w:styleId="skypetbtr">
    <w:name w:val="skype_tb_tr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4"/>
      <w:szCs w:val="14"/>
      <w:lang w:eastAsia="fr-FR"/>
      <w14:ligatures w14:val="standardContextual"/>
    </w:rPr>
  </w:style>
  <w:style w:type="paragraph" w:customStyle="1" w:styleId="skypetbtd">
    <w:name w:val="skype_tb_td"/>
    <w:basedOn w:val="Normal"/>
    <w:rsid w:val="009A4D0F"/>
    <w:pPr>
      <w:ind w:firstLine="0"/>
      <w:textAlignment w:val="baseline"/>
    </w:pPr>
    <w:rPr>
      <w:rFonts w:ascii="Verdana" w:eastAsia="Times New Roman" w:hAnsi="Verdana" w:cs="Times New Roman"/>
      <w:sz w:val="14"/>
      <w:szCs w:val="14"/>
      <w:lang w:eastAsia="fr-FR"/>
      <w14:ligatures w14:val="standardContextual"/>
    </w:rPr>
  </w:style>
  <w:style w:type="paragraph" w:customStyle="1" w:styleId="skypetbinjection">
    <w:name w:val="skype_tb_injection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imgflag">
    <w:name w:val="skype_tb_imgflag"/>
    <w:basedOn w:val="Normal"/>
    <w:rsid w:val="009A4D0F"/>
    <w:pPr>
      <w:spacing w:before="100" w:beforeAutospacing="1" w:after="100" w:afterAutospacing="1"/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flagact">
    <w:name w:val="skype_tb_imgflagact"/>
    <w:basedOn w:val="Normal"/>
    <w:rsid w:val="009A4D0F"/>
    <w:pPr>
      <w:spacing w:before="100" w:beforeAutospacing="1" w:after="100" w:afterAutospacing="1"/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dcall">
    <w:name w:val="skype_tb_imgdcall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sms">
    <w:name w:val="skype_tb_imgdsms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add">
    <w:name w:val="skype_tb_imgdadd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copy">
    <w:name w:val="skype_tb_imgdcopy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njectionin">
    <w:name w:val="skype_tb_injectionin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nnertext">
    <w:name w:val="skype_tb_innertex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nop">
    <w:name w:val="skype_tb_nop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aflex">
    <w:name w:val="skype_tb_imga_flex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astat">
    <w:name w:val="skype_tb_imga_sta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">
    <w:name w:val="skype_tb_imgs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stat">
    <w:name w:val="skype_tb_imgs_sta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noflag">
    <w:name w:val="skype_tb_imgs_noflag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statnoflag">
    <w:name w:val="skype_tb_imgs_stat_noflag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r">
    <w:name w:val="skype_tb_imgr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njectionin1">
    <w:name w:val="skype_tb_injectionin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innertext1">
    <w:name w:val="skype_tb_innertex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nop1">
    <w:name w:val="skype_tb_nop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color w:val="333333"/>
      <w:sz w:val="2"/>
      <w:szCs w:val="2"/>
      <w:lang w:eastAsia="fr-FR"/>
      <w14:ligatures w14:val="standardContextual"/>
    </w:rPr>
  </w:style>
  <w:style w:type="paragraph" w:customStyle="1" w:styleId="skypetbimgaflex1">
    <w:name w:val="skype_tb_imga_flex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sz w:val="17"/>
      <w:szCs w:val="17"/>
      <w:lang w:eastAsia="fr-FR"/>
      <w14:ligatures w14:val="standardContextual"/>
    </w:rPr>
  </w:style>
  <w:style w:type="paragraph" w:customStyle="1" w:styleId="skypetbimgastat1">
    <w:name w:val="skype_tb_imga_sta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sz w:val="17"/>
      <w:szCs w:val="17"/>
      <w:lang w:eastAsia="fr-FR"/>
      <w14:ligatures w14:val="standardContextual"/>
    </w:rPr>
  </w:style>
  <w:style w:type="paragraph" w:customStyle="1" w:styleId="skypetbimgs1">
    <w:name w:val="skype_tb_imgs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stat1">
    <w:name w:val="skype_tb_imgs_sta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noflag1">
    <w:name w:val="skype_tb_imgs_noflag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statnoflag1">
    <w:name w:val="skype_tb_imgs_stat_noflag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r1">
    <w:name w:val="skype_tb_imgr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rsid w:val="009A4D0F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z-HautduformulaireCar">
    <w:name w:val="z-Haut du formulaire Car"/>
    <w:basedOn w:val="Policepardfaut"/>
    <w:link w:val="z-Hautduformulaire"/>
    <w:rsid w:val="009A4D0F"/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paragraph" w:styleId="z-Basduformulaire">
    <w:name w:val="HTML Bottom of Form"/>
    <w:basedOn w:val="Normal"/>
    <w:next w:val="Normal"/>
    <w:link w:val="z-BasduformulaireCar"/>
    <w:hidden/>
    <w:rsid w:val="009A4D0F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z-BasduformulaireCar">
    <w:name w:val="z-Bas du formulaire Car"/>
    <w:basedOn w:val="Policepardfaut"/>
    <w:link w:val="z-Basduformulaire"/>
    <w:rsid w:val="009A4D0F"/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style-base11">
    <w:name w:val="style-base11"/>
    <w:rsid w:val="009A4D0F"/>
    <w:rPr>
      <w:rFonts w:ascii="Verdana" w:hAnsi="Verdana" w:hint="default"/>
      <w:color w:val="000000"/>
      <w:sz w:val="21"/>
      <w:szCs w:val="21"/>
    </w:rPr>
  </w:style>
  <w:style w:type="character" w:customStyle="1" w:styleId="editsection1">
    <w:name w:val="editsection1"/>
    <w:basedOn w:val="Policepardfaut"/>
    <w:rsid w:val="009A4D0F"/>
  </w:style>
  <w:style w:type="character" w:customStyle="1" w:styleId="toctoggle">
    <w:name w:val="toctoggle"/>
    <w:basedOn w:val="Policepardfaut"/>
    <w:rsid w:val="009A4D0F"/>
  </w:style>
  <w:style w:type="character" w:customStyle="1" w:styleId="tocnumber">
    <w:name w:val="tocnumber"/>
    <w:basedOn w:val="Policepardfaut"/>
    <w:rsid w:val="009A4D0F"/>
  </w:style>
  <w:style w:type="character" w:customStyle="1" w:styleId="toctext">
    <w:name w:val="toctext"/>
    <w:basedOn w:val="Policepardfaut"/>
    <w:rsid w:val="009A4D0F"/>
  </w:style>
  <w:style w:type="character" w:customStyle="1" w:styleId="editsection">
    <w:name w:val="editsection"/>
    <w:basedOn w:val="Policepardfaut"/>
    <w:rsid w:val="009A4D0F"/>
  </w:style>
  <w:style w:type="character" w:customStyle="1" w:styleId="romain1">
    <w:name w:val="romain1"/>
    <w:rsid w:val="009A4D0F"/>
    <w:rPr>
      <w:smallCaps/>
    </w:rPr>
  </w:style>
  <w:style w:type="character" w:customStyle="1" w:styleId="citecrochet1">
    <w:name w:val="cite_crochet1"/>
    <w:rsid w:val="009A4D0F"/>
    <w:rPr>
      <w:vanish/>
      <w:webHidden w:val="0"/>
      <w:specVanish w:val="0"/>
    </w:rPr>
  </w:style>
  <w:style w:type="character" w:customStyle="1" w:styleId="renvoisversletexte">
    <w:name w:val="renvois_vers_le_texte"/>
    <w:basedOn w:val="Policepardfaut"/>
    <w:rsid w:val="009A4D0F"/>
  </w:style>
  <w:style w:type="character" w:customStyle="1" w:styleId="subpages">
    <w:name w:val="subpages"/>
    <w:basedOn w:val="Policepardfaut"/>
    <w:rsid w:val="009A4D0F"/>
  </w:style>
  <w:style w:type="paragraph" w:customStyle="1" w:styleId="spip">
    <w:name w:val="spip"/>
    <w:basedOn w:val="Normal"/>
    <w:rsid w:val="009A4D0F"/>
    <w:pPr>
      <w:ind w:firstLine="0"/>
    </w:pPr>
    <w:rPr>
      <w:rFonts w:eastAsia="Times New Roman" w:cs="Times New Roman"/>
      <w:sz w:val="21"/>
      <w:szCs w:val="21"/>
      <w:lang w:eastAsia="fr-FR"/>
      <w14:ligatures w14:val="standardContextual"/>
    </w:rPr>
  </w:style>
  <w:style w:type="paragraph" w:styleId="Textebrut">
    <w:name w:val="Plain Text"/>
    <w:basedOn w:val="Normal"/>
    <w:link w:val="TextebrutCar"/>
    <w:rsid w:val="009A4D0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  <w14:ligatures w14:val="standardContextual"/>
    </w:rPr>
  </w:style>
  <w:style w:type="character" w:customStyle="1" w:styleId="TextebrutCar">
    <w:name w:val="Texte brut Car"/>
    <w:basedOn w:val="Policepardfaut"/>
    <w:link w:val="Textebrut"/>
    <w:rsid w:val="009A4D0F"/>
    <w:rPr>
      <w:rFonts w:ascii="Courier New" w:eastAsia="Times New Roman" w:hAnsi="Courier New" w:cs="Courier New"/>
      <w:sz w:val="20"/>
      <w:szCs w:val="20"/>
      <w:lang w:val="en-US"/>
      <w14:ligatures w14:val="standardContextual"/>
    </w:rPr>
  </w:style>
  <w:style w:type="character" w:customStyle="1" w:styleId="apple-converted-space">
    <w:name w:val="apple-converted-space"/>
    <w:basedOn w:val="Policepardfaut"/>
    <w:rsid w:val="009A4D0F"/>
  </w:style>
  <w:style w:type="character" w:customStyle="1" w:styleId="romain">
    <w:name w:val="romain"/>
    <w:basedOn w:val="Policepardfaut"/>
    <w:rsid w:val="009A4D0F"/>
  </w:style>
  <w:style w:type="character" w:customStyle="1" w:styleId="lienglossaire">
    <w:name w:val="lienglossaire"/>
    <w:basedOn w:val="Policepardfaut"/>
    <w:rsid w:val="009A4D0F"/>
  </w:style>
  <w:style w:type="character" w:customStyle="1" w:styleId="citecrochet">
    <w:name w:val="cite_crochet"/>
    <w:basedOn w:val="Policepardfaut"/>
    <w:rsid w:val="009A4D0F"/>
  </w:style>
  <w:style w:type="character" w:customStyle="1" w:styleId="indicateur-langue">
    <w:name w:val="indicateur-langue"/>
    <w:basedOn w:val="Policepardfaut"/>
    <w:rsid w:val="009A4D0F"/>
  </w:style>
  <w:style w:type="character" w:customStyle="1" w:styleId="fn">
    <w:name w:val="fn"/>
    <w:basedOn w:val="Policepardfaut"/>
    <w:rsid w:val="009A4D0F"/>
  </w:style>
  <w:style w:type="character" w:customStyle="1" w:styleId="Sous-titre1">
    <w:name w:val="Sous-titre1"/>
    <w:basedOn w:val="Policepardfaut"/>
    <w:rsid w:val="009A4D0F"/>
  </w:style>
  <w:style w:type="paragraph" w:customStyle="1" w:styleId="msonormal0">
    <w:name w:val="msonormal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lang-la">
    <w:name w:val="lang-la"/>
    <w:basedOn w:val="Policepardfaut"/>
    <w:rsid w:val="009A4D0F"/>
  </w:style>
  <w:style w:type="character" w:customStyle="1" w:styleId="needref">
    <w:name w:val="need_ref"/>
    <w:basedOn w:val="Policepardfaut"/>
    <w:rsid w:val="009A4D0F"/>
  </w:style>
  <w:style w:type="character" w:customStyle="1" w:styleId="mw-editsection">
    <w:name w:val="mw-editsection"/>
    <w:basedOn w:val="Policepardfaut"/>
    <w:rsid w:val="009A4D0F"/>
  </w:style>
  <w:style w:type="character" w:customStyle="1" w:styleId="mw-editsection-bracket">
    <w:name w:val="mw-editsection-bracket"/>
    <w:basedOn w:val="Policepardfaut"/>
    <w:rsid w:val="009A4D0F"/>
  </w:style>
  <w:style w:type="character" w:customStyle="1" w:styleId="mw-editsection-divider">
    <w:name w:val="mw-editsection-divider"/>
    <w:basedOn w:val="Policepardfaut"/>
    <w:rsid w:val="009A4D0F"/>
  </w:style>
  <w:style w:type="paragraph" w:customStyle="1" w:styleId="para">
    <w:name w:val="para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lettrine">
    <w:name w:val="lettrine"/>
    <w:basedOn w:val="Policepardfaut"/>
    <w:rsid w:val="009A4D0F"/>
  </w:style>
  <w:style w:type="character" w:customStyle="1" w:styleId="no">
    <w:name w:val="no"/>
    <w:basedOn w:val="Policepardfaut"/>
    <w:rsid w:val="009A4D0F"/>
  </w:style>
  <w:style w:type="character" w:customStyle="1" w:styleId="marquage">
    <w:name w:val="marquage"/>
    <w:basedOn w:val="Policepardfaut"/>
    <w:rsid w:val="009A4D0F"/>
  </w:style>
  <w:style w:type="paragraph" w:customStyle="1" w:styleId="note">
    <w:name w:val="note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ezoic-ad">
    <w:name w:val="ezoic-ad"/>
    <w:basedOn w:val="Policepardfaut"/>
    <w:rsid w:val="009A4D0F"/>
  </w:style>
  <w:style w:type="paragraph" w:customStyle="1" w:styleId="userwrapper">
    <w:name w:val="user_wrapper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active">
    <w:name w:val="active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onglet">
    <w:name w:val="onglet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go">
    <w:name w:val="go"/>
    <w:rsid w:val="009A4D0F"/>
  </w:style>
  <w:style w:type="character" w:customStyle="1" w:styleId="lang-akk">
    <w:name w:val="lang-akk"/>
    <w:basedOn w:val="Policepardfaut"/>
    <w:rsid w:val="009A4D0F"/>
  </w:style>
  <w:style w:type="character" w:customStyle="1" w:styleId="reference-text">
    <w:name w:val="reference-text"/>
    <w:basedOn w:val="Policepardfaut"/>
    <w:rsid w:val="009A4D0F"/>
  </w:style>
  <w:style w:type="character" w:customStyle="1" w:styleId="ouvrage">
    <w:name w:val="ouvrage"/>
    <w:basedOn w:val="Policepardfaut"/>
    <w:rsid w:val="009A4D0F"/>
  </w:style>
  <w:style w:type="character" w:customStyle="1" w:styleId="nomauteur">
    <w:name w:val="nom_auteur"/>
    <w:basedOn w:val="Policepardfaut"/>
    <w:rsid w:val="009A4D0F"/>
  </w:style>
  <w:style w:type="character" w:styleId="CitationHTML">
    <w:name w:val="HTML Cite"/>
    <w:uiPriority w:val="99"/>
    <w:semiHidden/>
    <w:unhideWhenUsed/>
    <w:rsid w:val="009A4D0F"/>
    <w:rPr>
      <w:i/>
      <w:iCs/>
    </w:rPr>
  </w:style>
  <w:style w:type="paragraph" w:customStyle="1" w:styleId="popslotparagraph">
    <w:name w:val="popslotparagraph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Normalepourmathse">
    <w:name w:val="Normale pour ma thèse"/>
    <w:basedOn w:val="Normal"/>
    <w:link w:val="NormalepourmathseCar"/>
    <w:qFormat/>
    <w:rsid w:val="009A4D0F"/>
    <w:pPr>
      <w:suppressAutoHyphens/>
      <w:spacing w:after="80" w:line="264" w:lineRule="auto"/>
      <w:ind w:firstLine="708"/>
    </w:pPr>
    <w:rPr>
      <w:rFonts w:eastAsiaTheme="minorHAnsi" w:cs="Times New Roman"/>
      <w14:ligatures w14:val="standardContextual"/>
    </w:rPr>
  </w:style>
  <w:style w:type="character" w:customStyle="1" w:styleId="NormalepourmathseCar">
    <w:name w:val="Normale pour ma thèse Car"/>
    <w:basedOn w:val="Policepardfaut"/>
    <w:link w:val="Normalepourmathse"/>
    <w:rsid w:val="009A4D0F"/>
    <w:rPr>
      <w:rFonts w:ascii="Bookman Old Style" w:eastAsiaTheme="minorHAnsi" w:hAnsi="Bookman Old Style" w:cs="Times New Roman"/>
      <w14:ligatures w14:val="standardContextual"/>
    </w:rPr>
  </w:style>
  <w:style w:type="paragraph" w:customStyle="1" w:styleId="Notes">
    <w:name w:val="Notes"/>
    <w:basedOn w:val="Notedebasdepage"/>
    <w:link w:val="NotesCar"/>
    <w:qFormat/>
    <w:rsid w:val="009A4D0F"/>
    <w:pPr>
      <w:spacing w:after="120"/>
      <w:ind w:left="567" w:firstLine="0"/>
    </w:pPr>
    <w:rPr>
      <w14:ligatures w14:val="standardContextual"/>
    </w:rPr>
  </w:style>
  <w:style w:type="character" w:customStyle="1" w:styleId="NotesCar">
    <w:name w:val="Notes Car"/>
    <w:basedOn w:val="NotedebasdepageCar"/>
    <w:link w:val="Notes"/>
    <w:rsid w:val="009A4D0F"/>
    <w:rPr>
      <w:rFonts w:ascii="Bookman Old Style" w:eastAsia="Times New Roman" w:hAnsi="Bookman Old Style" w:cs="Times New Roman"/>
      <w:sz w:val="20"/>
      <w:szCs w:val="20"/>
      <w:lang w:eastAsia="fr-FR"/>
      <w14:ligatures w14:val="standardContextual"/>
    </w:rPr>
  </w:style>
  <w:style w:type="character" w:customStyle="1" w:styleId="CitaionLongueCar">
    <w:name w:val="Citaion_Longue Car"/>
    <w:basedOn w:val="Policepardfaut"/>
    <w:link w:val="CitaionLongue"/>
    <w:locked/>
    <w:rsid w:val="009A4D0F"/>
    <w:rPr>
      <w:rFonts w:ascii="Times New Roman" w:hAnsi="Times New Roman" w:cs="Times New Roman"/>
      <w:sz w:val="24"/>
      <w:szCs w:val="24"/>
    </w:rPr>
  </w:style>
  <w:style w:type="paragraph" w:customStyle="1" w:styleId="CitaionLongue">
    <w:name w:val="Citaion_Longue"/>
    <w:basedOn w:val="Normal"/>
    <w:link w:val="CitaionLongueCar"/>
    <w:autoRedefine/>
    <w:qFormat/>
    <w:rsid w:val="009A4D0F"/>
    <w:pPr>
      <w:tabs>
        <w:tab w:val="left" w:pos="284"/>
      </w:tabs>
      <w:spacing w:after="240" w:line="264" w:lineRule="auto"/>
      <w:ind w:left="567" w:right="567" w:firstLine="0"/>
    </w:pPr>
    <w:rPr>
      <w:rFonts w:ascii="Times New Roman" w:hAnsi="Times New Roman" w:cs="Times New Roman"/>
      <w:sz w:val="24"/>
      <w:szCs w:val="24"/>
    </w:rPr>
  </w:style>
  <w:style w:type="paragraph" w:customStyle="1" w:styleId="Notedebasdepaage">
    <w:name w:val="Note de bas de paage"/>
    <w:basedOn w:val="Normal"/>
    <w:link w:val="NotedebasdepaageCar"/>
    <w:autoRedefine/>
    <w:qFormat/>
    <w:rsid w:val="009A4D0F"/>
    <w:pPr>
      <w:spacing w:line="240" w:lineRule="auto"/>
      <w:ind w:left="284" w:hanging="284"/>
    </w:pPr>
    <w:rPr>
      <w:rFonts w:eastAsiaTheme="minorHAnsi"/>
      <w14:ligatures w14:val="standardContextual"/>
    </w:rPr>
  </w:style>
  <w:style w:type="character" w:customStyle="1" w:styleId="NotedebasdepaageCar">
    <w:name w:val="Note de bas de paage Car"/>
    <w:basedOn w:val="Policepardfaut"/>
    <w:link w:val="Notedebasdepaage"/>
    <w:rsid w:val="009A4D0F"/>
    <w:rPr>
      <w:rFonts w:ascii="Bookman Old Style" w:eastAsiaTheme="minorHAnsi" w:hAnsi="Bookman Old Style"/>
      <w14:ligatures w14:val="standardContextual"/>
    </w:rPr>
  </w:style>
  <w:style w:type="character" w:customStyle="1" w:styleId="CitationCourteCar">
    <w:name w:val="Citation Courte Car"/>
    <w:basedOn w:val="Policepardfaut"/>
    <w:link w:val="CitationCourte"/>
    <w:locked/>
    <w:rsid w:val="009A4D0F"/>
    <w:rPr>
      <w:rFonts w:ascii="Times New Roman" w:hAnsi="Times New Roman" w:cs="Times New Roman"/>
      <w:sz w:val="28"/>
      <w:szCs w:val="24"/>
    </w:rPr>
  </w:style>
  <w:style w:type="paragraph" w:customStyle="1" w:styleId="CitationCourte">
    <w:name w:val="Citation Courte"/>
    <w:basedOn w:val="Normal"/>
    <w:link w:val="CitationCourteCar"/>
    <w:autoRedefine/>
    <w:qFormat/>
    <w:rsid w:val="009A4D0F"/>
    <w:pPr>
      <w:suppressAutoHyphens/>
      <w:spacing w:after="80" w:line="264" w:lineRule="auto"/>
      <w:ind w:firstLine="708"/>
    </w:pPr>
    <w:rPr>
      <w:rFonts w:ascii="Times New Roman" w:hAnsi="Times New Roman" w:cs="Times New Roman"/>
      <w:sz w:val="28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rsid w:val="009A4D0F"/>
    <w:pPr>
      <w:spacing w:line="264" w:lineRule="auto"/>
      <w:ind w:left="28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Titreindex">
    <w:name w:val="index heading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Theme="minorHAnsi" w:eastAsia="Times New Roman" w:hAnsiTheme="minorHAnsi" w:cstheme="minorHAns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1">
    <w:name w:val="Aucune liste1"/>
    <w:next w:val="Aucuneliste"/>
    <w:uiPriority w:val="99"/>
    <w:semiHidden/>
    <w:unhideWhenUsed/>
    <w:rsid w:val="009A4D0F"/>
  </w:style>
  <w:style w:type="numbering" w:customStyle="1" w:styleId="Aucuneliste11">
    <w:name w:val="Aucune liste11"/>
    <w:next w:val="Aucuneliste"/>
    <w:uiPriority w:val="99"/>
    <w:semiHidden/>
    <w:unhideWhenUsed/>
    <w:rsid w:val="009A4D0F"/>
  </w:style>
  <w:style w:type="character" w:customStyle="1" w:styleId="Lienhypertexte1">
    <w:name w:val="Lien hypertexte1"/>
    <w:basedOn w:val="Policepardfaut"/>
    <w:uiPriority w:val="99"/>
    <w:unhideWhenUsed/>
    <w:rsid w:val="009A4D0F"/>
    <w:rPr>
      <w:color w:val="0563C1"/>
      <w:u w:val="single"/>
    </w:rPr>
  </w:style>
  <w:style w:type="paragraph" w:customStyle="1" w:styleId="Index11">
    <w:name w:val="Index 11"/>
    <w:basedOn w:val="Normal"/>
    <w:next w:val="Normal"/>
    <w:autoRedefine/>
    <w:uiPriority w:val="99"/>
    <w:unhideWhenUsed/>
    <w:rsid w:val="009A4D0F"/>
    <w:pPr>
      <w:spacing w:line="264" w:lineRule="auto"/>
      <w:ind w:left="2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21">
    <w:name w:val="Index 21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31">
    <w:name w:val="Index 31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41">
    <w:name w:val="Index 41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51">
    <w:name w:val="Index 51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61">
    <w:name w:val="Index 61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71">
    <w:name w:val="Index 71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81">
    <w:name w:val="Index 81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91">
    <w:name w:val="Index 91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Titreindex1">
    <w:name w:val="Titre index1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="Calibri" w:eastAsia="Times New Roman" w:hAnsi="Calibri" w:cs="Calibr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2">
    <w:name w:val="Aucune liste2"/>
    <w:next w:val="Aucuneliste"/>
    <w:uiPriority w:val="99"/>
    <w:semiHidden/>
    <w:unhideWhenUsed/>
    <w:rsid w:val="009A4D0F"/>
  </w:style>
  <w:style w:type="paragraph" w:customStyle="1" w:styleId="Index22">
    <w:name w:val="Index 22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32">
    <w:name w:val="Index 32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42">
    <w:name w:val="Index 42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52">
    <w:name w:val="Index 52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62">
    <w:name w:val="Index 62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72">
    <w:name w:val="Index 72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82">
    <w:name w:val="Index 82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92">
    <w:name w:val="Index 92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Titreindex2">
    <w:name w:val="Titre index2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="Calibri" w:eastAsia="Times New Roman" w:hAnsi="Calibri" w:cs="Calibr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3">
    <w:name w:val="Aucune liste3"/>
    <w:next w:val="Aucuneliste"/>
    <w:uiPriority w:val="99"/>
    <w:semiHidden/>
    <w:unhideWhenUsed/>
    <w:rsid w:val="009A4D0F"/>
  </w:style>
  <w:style w:type="numbering" w:customStyle="1" w:styleId="Aucuneliste12">
    <w:name w:val="Aucune liste12"/>
    <w:next w:val="Aucuneliste"/>
    <w:uiPriority w:val="99"/>
    <w:semiHidden/>
    <w:unhideWhenUsed/>
    <w:rsid w:val="009A4D0F"/>
  </w:style>
  <w:style w:type="numbering" w:customStyle="1" w:styleId="Aucuneliste21">
    <w:name w:val="Aucune liste21"/>
    <w:next w:val="Aucuneliste"/>
    <w:uiPriority w:val="99"/>
    <w:semiHidden/>
    <w:unhideWhenUsed/>
    <w:rsid w:val="009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9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0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2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98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29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lerfr@yaho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A19D-B603-4A10-BF91-76FF5CAB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1059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</dc:creator>
  <cp:lastModifiedBy>Kpa Yao Raoul KOUASSI</cp:lastModifiedBy>
  <cp:revision>3</cp:revision>
  <cp:lastPrinted>2025-02-22T16:01:00Z</cp:lastPrinted>
  <dcterms:created xsi:type="dcterms:W3CDTF">2025-03-08T10:01:00Z</dcterms:created>
  <dcterms:modified xsi:type="dcterms:W3CDTF">2025-03-08T10:26:00Z</dcterms:modified>
</cp:coreProperties>
</file>