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BED" w14:textId="722DF4C2" w:rsidR="00B25CB9" w:rsidRPr="003141A9" w:rsidRDefault="003141A9" w:rsidP="00917C01">
      <w:pPr>
        <w:pStyle w:val="Titre1"/>
        <w:rPr>
          <w:rFonts w:cs="Times New Roman"/>
          <w:szCs w:val="28"/>
        </w:rPr>
      </w:pPr>
      <w:r w:rsidRPr="003141A9">
        <w:t>Tit</w:t>
      </w:r>
      <w:r>
        <w:t>re</w:t>
      </w:r>
    </w:p>
    <w:p w14:paraId="0367910E" w14:textId="7BBFB3AC" w:rsidR="00B25CB9" w:rsidRPr="003141A9" w:rsidRDefault="003141A9" w:rsidP="005A3841">
      <w:pPr>
        <w:pStyle w:val="Titre2"/>
        <w:rPr>
          <w:rFonts w:cs="Times New Roman"/>
          <w:i w:val="0"/>
          <w:iCs/>
        </w:rPr>
      </w:pPr>
      <w:r>
        <w:rPr>
          <w:i w:val="0"/>
          <w:iCs/>
        </w:rPr>
        <w:t>Prénoms NOM</w:t>
      </w:r>
    </w:p>
    <w:p w14:paraId="757E4015" w14:textId="1EE2C9E2" w:rsidR="00B25CB9" w:rsidRPr="001E731E" w:rsidRDefault="003141A9" w:rsidP="00B25CB9">
      <w:pPr>
        <w:spacing w:line="240" w:lineRule="auto"/>
        <w:ind w:firstLine="0"/>
        <w:jc w:val="center"/>
        <w:rPr>
          <w:rFonts w:cs="Times New Roman"/>
          <w:bCs/>
          <w:i/>
          <w:iCs/>
          <w:sz w:val="20"/>
          <w:szCs w:val="20"/>
        </w:rPr>
      </w:pPr>
      <w:r>
        <w:rPr>
          <w:rFonts w:cs="Times New Roman"/>
          <w:bCs/>
          <w:i/>
          <w:iCs/>
          <w:sz w:val="20"/>
          <w:szCs w:val="20"/>
        </w:rPr>
        <w:t>Institution</w:t>
      </w:r>
      <w:r w:rsidR="00431B49" w:rsidRPr="001E731E">
        <w:rPr>
          <w:rFonts w:cs="Times New Roman"/>
          <w:bCs/>
          <w:i/>
          <w:iCs/>
          <w:sz w:val="20"/>
          <w:szCs w:val="20"/>
        </w:rPr>
        <w:t xml:space="preserve"> </w:t>
      </w:r>
      <w:r w:rsidR="00B25CB9" w:rsidRPr="001E731E">
        <w:rPr>
          <w:rFonts w:cs="Times New Roman"/>
          <w:bCs/>
          <w:i/>
          <w:iCs/>
          <w:sz w:val="20"/>
          <w:szCs w:val="20"/>
        </w:rPr>
        <w:t>(</w:t>
      </w:r>
      <w:r>
        <w:rPr>
          <w:rFonts w:cs="Times New Roman"/>
          <w:bCs/>
          <w:i/>
          <w:iCs/>
          <w:sz w:val="20"/>
          <w:szCs w:val="20"/>
        </w:rPr>
        <w:t>Pays</w:t>
      </w:r>
      <w:r w:rsidR="00B25CB9" w:rsidRPr="001E731E">
        <w:rPr>
          <w:rFonts w:cs="Times New Roman"/>
          <w:bCs/>
          <w:i/>
          <w:iCs/>
          <w:sz w:val="20"/>
          <w:szCs w:val="20"/>
        </w:rPr>
        <w:t>)</w:t>
      </w:r>
    </w:p>
    <w:p w14:paraId="076D5833" w14:textId="3564322B" w:rsidR="00B25CB9" w:rsidRPr="001E731E" w:rsidRDefault="00917C01" w:rsidP="00B25CB9">
      <w:pPr>
        <w:spacing w:line="240" w:lineRule="auto"/>
        <w:ind w:firstLine="0"/>
        <w:jc w:val="center"/>
        <w:rPr>
          <w:rFonts w:cs="Times New Roman"/>
          <w:bCs/>
          <w:sz w:val="20"/>
          <w:szCs w:val="20"/>
        </w:rPr>
      </w:pPr>
      <w:hyperlink r:id="rId8" w:history="1">
        <w:proofErr w:type="gramStart"/>
        <w:r w:rsidR="003141A9">
          <w:rPr>
            <w:rStyle w:val="Lienhypertexte"/>
            <w:rFonts w:cs="Times New Roman"/>
            <w:bCs/>
            <w:sz w:val="20"/>
            <w:szCs w:val="20"/>
            <w:u w:val="none"/>
          </w:rPr>
          <w:t>email</w:t>
        </w:r>
        <w:proofErr w:type="gramEnd"/>
      </w:hyperlink>
    </w:p>
    <w:p w14:paraId="08DD45AB" w14:textId="77777777" w:rsidR="00B25CB9" w:rsidRPr="00D94F65" w:rsidRDefault="00B25CB9" w:rsidP="00B25CB9">
      <w:pPr>
        <w:spacing w:before="0" w:after="0" w:line="240" w:lineRule="auto"/>
        <w:rPr>
          <w:rFonts w:cs="Times New Roman"/>
          <w:sz w:val="12"/>
          <w:szCs w:val="10"/>
        </w:rPr>
      </w:pPr>
    </w:p>
    <w:p w14:paraId="2BC659E2" w14:textId="61DAF709" w:rsidR="00B25CB9" w:rsidRPr="00C13B7C" w:rsidRDefault="00B25CB9" w:rsidP="00B25CB9">
      <w:pPr>
        <w:spacing w:before="120" w:after="120" w:line="240" w:lineRule="auto"/>
        <w:ind w:firstLine="0"/>
        <w:rPr>
          <w:rFonts w:eastAsia="Times New Roman" w:cs="Times New Roman"/>
          <w:color w:val="000000"/>
          <w:kern w:val="30"/>
          <w:sz w:val="20"/>
          <w:szCs w:val="20"/>
          <w:lang w:eastAsia="fr-FR"/>
        </w:rPr>
      </w:pPr>
      <w:r w:rsidRPr="00C13B7C">
        <w:rPr>
          <w:rFonts w:eastAsia="Times New Roman" w:cs="Times New Roman"/>
          <w:b/>
          <w:color w:val="000000"/>
          <w:kern w:val="30"/>
          <w:sz w:val="20"/>
          <w:szCs w:val="20"/>
          <w:lang w:eastAsia="fr-FR"/>
        </w:rPr>
        <w:t>Résumé :</w:t>
      </w:r>
      <w:r w:rsidRPr="00C13B7C">
        <w:rPr>
          <w:rFonts w:eastAsia="Times New Roman" w:cs="Times New Roman"/>
          <w:color w:val="000000"/>
          <w:kern w:val="30"/>
          <w:sz w:val="20"/>
          <w:szCs w:val="20"/>
          <w:lang w:eastAsia="fr-FR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dsq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dqsd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fsfdsfd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sfdhgfh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gfhgg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khjk</w:t>
      </w:r>
      <w:proofErr w:type="spellEnd"/>
      <w:r w:rsidR="003141A9" w:rsidRP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dsq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dqs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dfsfd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sfdsfd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hgfh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gfhggk</w:t>
      </w:r>
      <w:proofErr w:type="spellEnd"/>
      <w:r w:rsidR="003141A9">
        <w:rPr>
          <w:rFonts w:cs="Times New Roman"/>
          <w:sz w:val="20"/>
          <w:szCs w:val="20"/>
        </w:rPr>
        <w:t xml:space="preserve"> </w:t>
      </w:r>
      <w:proofErr w:type="spellStart"/>
      <w:r w:rsidR="003141A9">
        <w:rPr>
          <w:rFonts w:cs="Times New Roman"/>
          <w:sz w:val="20"/>
          <w:szCs w:val="20"/>
        </w:rPr>
        <w:t>hjk</w:t>
      </w:r>
      <w:proofErr w:type="spellEnd"/>
      <w:r w:rsidR="00917C01" w:rsidRPr="00C13B7C">
        <w:rPr>
          <w:sz w:val="20"/>
          <w:szCs w:val="20"/>
          <w:bdr w:val="none" w:sz="0" w:space="0" w:color="auto" w:frame="1"/>
        </w:rPr>
        <w:t>.</w:t>
      </w:r>
    </w:p>
    <w:p w14:paraId="737305BF" w14:textId="694E1C0D" w:rsidR="00B25CB9" w:rsidRPr="00C13B7C" w:rsidRDefault="00B25CB9" w:rsidP="00B25CB9">
      <w:pPr>
        <w:spacing w:before="120" w:after="120" w:line="240" w:lineRule="auto"/>
        <w:ind w:left="1134" w:hanging="1134"/>
        <w:rPr>
          <w:rFonts w:eastAsia="Times New Roman" w:cs="Times New Roman"/>
          <w:bCs/>
          <w:color w:val="000000"/>
          <w:kern w:val="30"/>
          <w:sz w:val="20"/>
          <w:szCs w:val="20"/>
          <w:lang w:val="fr-CI" w:eastAsia="fr-FR"/>
        </w:rPr>
      </w:pPr>
      <w:r w:rsidRPr="00C13B7C">
        <w:rPr>
          <w:rFonts w:eastAsia="Times New Roman" w:cs="Times New Roman"/>
          <w:b/>
          <w:bCs/>
          <w:color w:val="000000"/>
          <w:kern w:val="30"/>
          <w:sz w:val="20"/>
          <w:szCs w:val="20"/>
          <w:lang w:val="fr-CI" w:eastAsia="fr-FR"/>
        </w:rPr>
        <w:t xml:space="preserve">Mots-clés : </w:t>
      </w:r>
      <w:r w:rsidR="003141A9">
        <w:rPr>
          <w:rFonts w:cs="Times New Roman"/>
          <w:sz w:val="20"/>
          <w:szCs w:val="20"/>
        </w:rPr>
        <w:t>mot1</w:t>
      </w:r>
      <w:r w:rsidR="00917C01" w:rsidRPr="00C13B7C">
        <w:rPr>
          <w:rFonts w:cs="Times New Roman"/>
          <w:sz w:val="20"/>
          <w:szCs w:val="20"/>
        </w:rPr>
        <w:t xml:space="preserve">, </w:t>
      </w:r>
      <w:r w:rsidR="003141A9">
        <w:rPr>
          <w:rFonts w:cs="Times New Roman"/>
          <w:sz w:val="20"/>
          <w:szCs w:val="20"/>
        </w:rPr>
        <w:t>mot</w:t>
      </w:r>
      <w:r w:rsidR="003141A9">
        <w:rPr>
          <w:rFonts w:cs="Times New Roman"/>
          <w:sz w:val="20"/>
          <w:szCs w:val="20"/>
        </w:rPr>
        <w:t>2</w:t>
      </w:r>
      <w:r w:rsidR="00917C01" w:rsidRPr="00C13B7C">
        <w:rPr>
          <w:rFonts w:cs="Times New Roman"/>
          <w:sz w:val="20"/>
          <w:szCs w:val="20"/>
        </w:rPr>
        <w:t xml:space="preserve">, </w:t>
      </w:r>
      <w:r w:rsidR="003141A9">
        <w:rPr>
          <w:rFonts w:cs="Times New Roman"/>
          <w:sz w:val="20"/>
          <w:szCs w:val="20"/>
        </w:rPr>
        <w:t>mot</w:t>
      </w:r>
      <w:r w:rsidR="003141A9">
        <w:rPr>
          <w:rFonts w:cs="Times New Roman"/>
          <w:sz w:val="20"/>
          <w:szCs w:val="20"/>
        </w:rPr>
        <w:t xml:space="preserve">3, </w:t>
      </w:r>
      <w:r w:rsidR="003141A9">
        <w:rPr>
          <w:rFonts w:cs="Times New Roman"/>
          <w:sz w:val="20"/>
          <w:szCs w:val="20"/>
        </w:rPr>
        <w:t>mot</w:t>
      </w:r>
      <w:r w:rsidR="003141A9">
        <w:rPr>
          <w:rFonts w:cs="Times New Roman"/>
          <w:sz w:val="20"/>
          <w:szCs w:val="20"/>
        </w:rPr>
        <w:t xml:space="preserve">4, </w:t>
      </w:r>
      <w:r w:rsidR="003141A9">
        <w:rPr>
          <w:rFonts w:cs="Times New Roman"/>
          <w:sz w:val="20"/>
          <w:szCs w:val="20"/>
        </w:rPr>
        <w:t>mot</w:t>
      </w:r>
      <w:r w:rsidR="003141A9">
        <w:rPr>
          <w:rFonts w:cs="Times New Roman"/>
          <w:sz w:val="20"/>
          <w:szCs w:val="20"/>
        </w:rPr>
        <w:t>5</w:t>
      </w:r>
      <w:r w:rsidRPr="00C13B7C">
        <w:rPr>
          <w:rFonts w:eastAsia="Times New Roman" w:cs="Times New Roman"/>
          <w:bCs/>
          <w:color w:val="000000"/>
          <w:kern w:val="30"/>
          <w:sz w:val="20"/>
          <w:szCs w:val="20"/>
          <w:lang w:eastAsia="fr-FR"/>
        </w:rPr>
        <w:t>.</w:t>
      </w:r>
    </w:p>
    <w:p w14:paraId="79995C46" w14:textId="77777777" w:rsidR="003141A9" w:rsidRPr="003141A9" w:rsidRDefault="003141A9" w:rsidP="003141A9">
      <w:pPr>
        <w:spacing w:before="120" w:after="120" w:line="240" w:lineRule="auto"/>
        <w:ind w:firstLine="0"/>
        <w:jc w:val="center"/>
        <w:rPr>
          <w:rFonts w:eastAsia="Times New Roman" w:cs="Times New Roman"/>
          <w:b/>
          <w:bCs/>
          <w:color w:val="000000"/>
          <w:kern w:val="30"/>
          <w:sz w:val="24"/>
          <w:szCs w:val="24"/>
          <w:lang w:val="en-SG" w:eastAsia="fr-FR"/>
        </w:rPr>
      </w:pPr>
      <w:r w:rsidRPr="003141A9">
        <w:rPr>
          <w:rFonts w:cs="Times New Roman"/>
          <w:b/>
          <w:bCs/>
          <w:sz w:val="24"/>
          <w:szCs w:val="24"/>
          <w:lang w:val="en-SG"/>
        </w:rPr>
        <w:t>Titre (</w:t>
      </w:r>
      <w:proofErr w:type="spellStart"/>
      <w:r w:rsidRPr="003141A9">
        <w:rPr>
          <w:rFonts w:cs="Times New Roman"/>
          <w:b/>
          <w:bCs/>
          <w:sz w:val="24"/>
          <w:szCs w:val="24"/>
          <w:lang w:val="en-SG"/>
        </w:rPr>
        <w:t>en</w:t>
      </w:r>
      <w:proofErr w:type="spellEnd"/>
      <w:r w:rsidRPr="003141A9">
        <w:rPr>
          <w:rFonts w:cs="Times New Roman"/>
          <w:b/>
          <w:bCs/>
          <w:sz w:val="24"/>
          <w:szCs w:val="24"/>
          <w:lang w:val="en-SG"/>
        </w:rPr>
        <w:t xml:space="preserve"> </w:t>
      </w:r>
      <w:proofErr w:type="spellStart"/>
      <w:r w:rsidRPr="003141A9">
        <w:rPr>
          <w:rFonts w:cs="Times New Roman"/>
          <w:b/>
          <w:bCs/>
          <w:sz w:val="24"/>
          <w:szCs w:val="24"/>
          <w:lang w:val="en-SG"/>
        </w:rPr>
        <w:t>anglais</w:t>
      </w:r>
      <w:proofErr w:type="spellEnd"/>
      <w:r w:rsidRPr="003141A9">
        <w:rPr>
          <w:rFonts w:cs="Times New Roman"/>
          <w:b/>
          <w:bCs/>
          <w:sz w:val="24"/>
          <w:szCs w:val="24"/>
          <w:lang w:val="en-SG"/>
        </w:rPr>
        <w:t>)</w:t>
      </w:r>
    </w:p>
    <w:p w14:paraId="1EB057A4" w14:textId="0BF101A4" w:rsidR="00B25CB9" w:rsidRDefault="00B25CB9" w:rsidP="00B25CB9">
      <w:pPr>
        <w:spacing w:before="120" w:after="120" w:line="240" w:lineRule="auto"/>
        <w:ind w:firstLine="0"/>
        <w:rPr>
          <w:rFonts w:cs="Times New Roman"/>
          <w:i/>
          <w:iCs/>
          <w:sz w:val="20"/>
          <w:szCs w:val="20"/>
          <w:lang w:val="en-SG"/>
        </w:rPr>
      </w:pPr>
      <w:r w:rsidRPr="00C13B7C">
        <w:rPr>
          <w:rFonts w:eastAsia="Times New Roman" w:cs="Times New Roman"/>
          <w:b/>
          <w:i/>
          <w:iCs/>
          <w:color w:val="000000"/>
          <w:kern w:val="30"/>
          <w:sz w:val="20"/>
          <w:szCs w:val="20"/>
          <w:lang w:val="en-US" w:eastAsia="fr-FR"/>
        </w:rPr>
        <w:t>Abstract</w:t>
      </w:r>
      <w:r w:rsidRPr="00C13B7C">
        <w:rPr>
          <w:rFonts w:eastAsia="Times New Roman" w:cs="Times New Roman"/>
          <w:b/>
          <w:color w:val="000000"/>
          <w:kern w:val="30"/>
          <w:sz w:val="20"/>
          <w:szCs w:val="20"/>
          <w:lang w:val="en-US" w:eastAsia="fr-FR"/>
        </w:rPr>
        <w:t xml:space="preserve">: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dsq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dqsd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fsfdsfd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sfdhgfh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gfhgg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khjk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dsq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dqs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dfsfd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sfdsfd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hgfh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gfhggk</w:t>
      </w:r>
      <w:proofErr w:type="spellEnd"/>
      <w:r w:rsidR="003141A9" w:rsidRPr="003141A9">
        <w:rPr>
          <w:rFonts w:cs="Times New Roman"/>
          <w:i/>
          <w:iCs/>
          <w:sz w:val="20"/>
          <w:szCs w:val="20"/>
          <w:lang w:val="en-SG"/>
        </w:rPr>
        <w:t xml:space="preserve"> </w:t>
      </w:r>
      <w:proofErr w:type="spellStart"/>
      <w:r w:rsidR="003141A9" w:rsidRPr="003141A9">
        <w:rPr>
          <w:rFonts w:cs="Times New Roman"/>
          <w:i/>
          <w:iCs/>
          <w:sz w:val="20"/>
          <w:szCs w:val="20"/>
          <w:lang w:val="en-SG"/>
        </w:rPr>
        <w:t>hjk</w:t>
      </w:r>
      <w:proofErr w:type="spellEnd"/>
      <w:r w:rsidR="00917C01" w:rsidRPr="00C13B7C">
        <w:rPr>
          <w:rFonts w:cs="Times New Roman"/>
          <w:i/>
          <w:iCs/>
          <w:sz w:val="20"/>
          <w:szCs w:val="20"/>
          <w:lang w:val="en-SG"/>
        </w:rPr>
        <w:t>.</w:t>
      </w:r>
    </w:p>
    <w:p w14:paraId="6E1EEDBD" w14:textId="443546AF" w:rsidR="00B25CB9" w:rsidRPr="00C13B7C" w:rsidRDefault="00B25CB9" w:rsidP="00B25CB9">
      <w:pPr>
        <w:spacing w:before="120" w:after="120" w:line="240" w:lineRule="auto"/>
        <w:ind w:left="851" w:hanging="851"/>
        <w:rPr>
          <w:rFonts w:eastAsia="Times New Roman" w:cs="Times New Roman"/>
          <w:bCs/>
          <w:i/>
          <w:iCs/>
          <w:color w:val="000000"/>
          <w:kern w:val="30"/>
          <w:sz w:val="20"/>
          <w:szCs w:val="20"/>
          <w:lang w:val="en-US" w:eastAsia="fr-FR"/>
        </w:rPr>
      </w:pPr>
      <w:r w:rsidRPr="00C13B7C">
        <w:rPr>
          <w:rFonts w:eastAsia="Times New Roman" w:cs="Times New Roman"/>
          <w:b/>
          <w:bCs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Keywords</w:t>
      </w:r>
      <w:r w:rsidRPr="00C13B7C">
        <w:rPr>
          <w:rFonts w:eastAsia="Times New Roman" w:cs="Times New Roman"/>
          <w:b/>
          <w:bCs/>
          <w:color w:val="212121"/>
          <w:kern w:val="30"/>
          <w:sz w:val="20"/>
          <w:szCs w:val="20"/>
          <w:shd w:val="clear" w:color="auto" w:fill="FFFFFF"/>
          <w:lang w:val="en-US" w:eastAsia="fr-FR"/>
        </w:rPr>
        <w:t>:</w:t>
      </w:r>
      <w:r w:rsidRPr="00C13B7C">
        <w:rPr>
          <w:rFonts w:eastAsia="Times New Roman" w:cs="Times New Roman"/>
          <w:bCs/>
          <w:color w:val="000000"/>
          <w:kern w:val="30"/>
          <w:sz w:val="20"/>
          <w:szCs w:val="20"/>
          <w:lang w:val="en-US" w:eastAsia="fr-FR"/>
        </w:rPr>
        <w:t xml:space="preserve">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cs="Times New Roman"/>
          <w:i/>
          <w:iCs/>
          <w:sz w:val="20"/>
          <w:szCs w:val="20"/>
          <w:lang w:val="en-SG"/>
        </w:rPr>
        <w:t>1</w:t>
      </w:r>
      <w:r w:rsidR="00917C01" w:rsidRPr="00C13B7C">
        <w:rPr>
          <w:rFonts w:cs="Times New Roman"/>
          <w:i/>
          <w:iCs/>
          <w:sz w:val="20"/>
          <w:szCs w:val="20"/>
          <w:lang w:val="en-SG"/>
        </w:rPr>
        <w:t xml:space="preserve">,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2</w:t>
      </w:r>
      <w:r w:rsidR="00917C01" w:rsidRPr="00C13B7C">
        <w:rPr>
          <w:rFonts w:cs="Times New Roman"/>
          <w:i/>
          <w:iCs/>
          <w:sz w:val="20"/>
          <w:szCs w:val="20"/>
          <w:lang w:val="en-SG"/>
        </w:rPr>
        <w:t xml:space="preserve">,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3</w:t>
      </w:r>
      <w:r w:rsidR="003141A9" w:rsidRPr="00C13B7C">
        <w:rPr>
          <w:rFonts w:cs="Times New Roman"/>
          <w:i/>
          <w:iCs/>
          <w:sz w:val="20"/>
          <w:szCs w:val="20"/>
          <w:lang w:val="en-SG"/>
        </w:rPr>
        <w:t xml:space="preserve">,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4</w:t>
      </w:r>
      <w:r w:rsidR="003141A9" w:rsidRPr="00C13B7C">
        <w:rPr>
          <w:rFonts w:cs="Times New Roman"/>
          <w:i/>
          <w:iCs/>
          <w:sz w:val="20"/>
          <w:szCs w:val="20"/>
          <w:lang w:val="en-SG"/>
        </w:rPr>
        <w:t xml:space="preserve">, </w:t>
      </w:r>
      <w:r w:rsidR="003141A9" w:rsidRP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word</w:t>
      </w:r>
      <w:r w:rsidR="003141A9">
        <w:rPr>
          <w:rFonts w:eastAsia="Times New Roman" w:cs="Times New Roman"/>
          <w:i/>
          <w:iCs/>
          <w:color w:val="212121"/>
          <w:kern w:val="30"/>
          <w:sz w:val="20"/>
          <w:szCs w:val="20"/>
          <w:shd w:val="clear" w:color="auto" w:fill="FFFFFF"/>
          <w:lang w:val="en-US" w:eastAsia="fr-FR"/>
        </w:rPr>
        <w:t>5</w:t>
      </w:r>
      <w:r w:rsidRPr="00C13B7C">
        <w:rPr>
          <w:rFonts w:eastAsia="Times New Roman" w:cs="Times New Roman"/>
          <w:bCs/>
          <w:i/>
          <w:iCs/>
          <w:color w:val="000000"/>
          <w:kern w:val="30"/>
          <w:sz w:val="20"/>
          <w:szCs w:val="20"/>
          <w:lang w:val="en-US" w:eastAsia="fr-FR"/>
        </w:rPr>
        <w:t>.</w:t>
      </w:r>
    </w:p>
    <w:p w14:paraId="33937096" w14:textId="77777777" w:rsidR="00B25CB9" w:rsidRPr="00D94F65" w:rsidRDefault="00B25CB9" w:rsidP="00996BFA">
      <w:pPr>
        <w:pStyle w:val="Titre3"/>
        <w:rPr>
          <w:rFonts w:eastAsia="Times New Roman"/>
        </w:rPr>
      </w:pPr>
      <w:r w:rsidRPr="00D94F65">
        <w:rPr>
          <w:rFonts w:eastAsia="Times New Roman"/>
        </w:rPr>
        <w:t>Introduction</w:t>
      </w:r>
    </w:p>
    <w:p w14:paraId="6A45EEAB" w14:textId="36B27EAB" w:rsidR="00A8315B" w:rsidRPr="00891903" w:rsidRDefault="003141A9" w:rsidP="00A8315B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r w:rsidRPr="00C13B7C">
        <w:rPr>
          <w:sz w:val="20"/>
          <w:szCs w:val="20"/>
          <w:bdr w:val="none" w:sz="0" w:space="0" w:color="auto" w:frame="1"/>
        </w:rPr>
        <w:t>.</w:t>
      </w:r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17E20D43" w14:textId="562447D9" w:rsidR="00A8315B" w:rsidRPr="00891903" w:rsidRDefault="00A8315B" w:rsidP="00A8315B">
      <w:pPr>
        <w:pStyle w:val="Titre3"/>
      </w:pPr>
      <w:r w:rsidRPr="00891903">
        <w:t xml:space="preserve">1. </w:t>
      </w:r>
      <w:r w:rsidR="003141A9">
        <w:t>Titre</w:t>
      </w:r>
    </w:p>
    <w:p w14:paraId="178854EB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642E7DC1" w14:textId="4DACA3C5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1</w:t>
      </w:r>
      <w:r w:rsidRPr="00891903">
        <w:rPr>
          <w:szCs w:val="20"/>
          <w:bdr w:val="none" w:sz="0" w:space="0" w:color="auto" w:frame="1"/>
        </w:rPr>
        <w:t xml:space="preserve">.1. </w:t>
      </w:r>
      <w:r>
        <w:rPr>
          <w:szCs w:val="20"/>
          <w:bdr w:val="none" w:sz="0" w:space="0" w:color="auto" w:frame="1"/>
        </w:rPr>
        <w:t>Sous-titre</w:t>
      </w:r>
    </w:p>
    <w:p w14:paraId="669B52C4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6FC31A7E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2ADC4631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lastRenderedPageBreak/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5F7D875D" w14:textId="0C7FB77F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1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6DBED226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4C90F410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6FEFF82E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6410EBE7" w14:textId="6D3CA39E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1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7836EC09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6E09FD6B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104BDE4C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6E048254" w14:textId="29157FFE" w:rsidR="002466FE" w:rsidRPr="00891903" w:rsidRDefault="002466FE" w:rsidP="002466FE">
      <w:pPr>
        <w:pStyle w:val="Titre3"/>
      </w:pPr>
      <w:r>
        <w:t>2</w:t>
      </w:r>
      <w:r w:rsidRPr="00891903">
        <w:t xml:space="preserve">. </w:t>
      </w:r>
      <w:r>
        <w:t>Titre</w:t>
      </w:r>
    </w:p>
    <w:p w14:paraId="3E08CC13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4E974BBB" w14:textId="6CD8E43D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 xml:space="preserve">.1. </w:t>
      </w:r>
      <w:r>
        <w:rPr>
          <w:szCs w:val="20"/>
          <w:bdr w:val="none" w:sz="0" w:space="0" w:color="auto" w:frame="1"/>
        </w:rPr>
        <w:t>Sous-titre</w:t>
      </w:r>
    </w:p>
    <w:p w14:paraId="1D4126CB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6779F5C3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lastRenderedPageBreak/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4CD626A3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4E950B2A" w14:textId="290D4AAD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46DA1CD4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3890D14D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26BA3A1C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5154146B" w14:textId="508F5030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21A03B51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1B10623A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5E950FB4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7DF687DD" w14:textId="2446CE4E" w:rsidR="002466FE" w:rsidRPr="00891903" w:rsidRDefault="002466FE" w:rsidP="002466FE">
      <w:pPr>
        <w:pStyle w:val="Titre3"/>
      </w:pPr>
      <w:r>
        <w:t>3</w:t>
      </w:r>
      <w:r w:rsidRPr="00891903">
        <w:t xml:space="preserve">. </w:t>
      </w:r>
      <w:r>
        <w:t>Titre</w:t>
      </w:r>
    </w:p>
    <w:p w14:paraId="75C73240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49D92475" w14:textId="368EA1B7" w:rsidR="00A8315B" w:rsidRPr="00891903" w:rsidRDefault="002466FE" w:rsidP="00A8315B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lastRenderedPageBreak/>
        <w:t>3</w:t>
      </w:r>
      <w:r w:rsidR="00C702EE" w:rsidRPr="00891903">
        <w:rPr>
          <w:szCs w:val="20"/>
          <w:bdr w:val="none" w:sz="0" w:space="0" w:color="auto" w:frame="1"/>
        </w:rPr>
        <w:t xml:space="preserve">.1. </w:t>
      </w:r>
      <w:r w:rsidR="00C702EE">
        <w:rPr>
          <w:szCs w:val="20"/>
          <w:bdr w:val="none" w:sz="0" w:space="0" w:color="auto" w:frame="1"/>
        </w:rPr>
        <w:t>Sous-titre</w:t>
      </w:r>
    </w:p>
    <w:p w14:paraId="23C9D03C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5C2C68F1" w14:textId="625339F6" w:rsidR="00A8315B" w:rsidRPr="007456B2" w:rsidRDefault="00C702EE" w:rsidP="00A8315B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="00A8315B" w:rsidRPr="007456B2">
        <w:rPr>
          <w:spacing w:val="-2"/>
          <w:szCs w:val="20"/>
        </w:rPr>
        <w:t xml:space="preserve"> : </w:t>
      </w:r>
    </w:p>
    <w:p w14:paraId="2EC2CE9A" w14:textId="79CABB0E" w:rsidR="00A8315B" w:rsidRPr="006B06EE" w:rsidRDefault="00C702EE" w:rsidP="00A8315B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="00A8315B" w:rsidRPr="006B06EE">
        <w:rPr>
          <w:szCs w:val="20"/>
        </w:rPr>
        <w:t xml:space="preserve">. </w:t>
      </w:r>
    </w:p>
    <w:p w14:paraId="66A27F08" w14:textId="510E57FF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2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02F03598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5444B9F8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6B9F504F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59D8E926" w14:textId="29FDB360" w:rsidR="002466FE" w:rsidRPr="00891903" w:rsidRDefault="002466FE" w:rsidP="002466FE">
      <w:pPr>
        <w:pStyle w:val="Titre4"/>
        <w:rPr>
          <w:szCs w:val="20"/>
        </w:rPr>
      </w:pP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>.</w:t>
      </w:r>
      <w:r>
        <w:rPr>
          <w:szCs w:val="20"/>
          <w:bdr w:val="none" w:sz="0" w:space="0" w:color="auto" w:frame="1"/>
        </w:rPr>
        <w:t>3</w:t>
      </w:r>
      <w:r w:rsidRPr="00891903">
        <w:rPr>
          <w:szCs w:val="20"/>
          <w:bdr w:val="none" w:sz="0" w:space="0" w:color="auto" w:frame="1"/>
        </w:rPr>
        <w:t xml:space="preserve">. </w:t>
      </w:r>
      <w:r>
        <w:rPr>
          <w:szCs w:val="20"/>
          <w:bdr w:val="none" w:sz="0" w:space="0" w:color="auto" w:frame="1"/>
        </w:rPr>
        <w:t>Sous-titre</w:t>
      </w:r>
    </w:p>
    <w:p w14:paraId="717539C8" w14:textId="77777777" w:rsidR="002466FE" w:rsidRPr="00891903" w:rsidRDefault="002466FE" w:rsidP="002466F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3936ABD6" w14:textId="77777777" w:rsidR="002466FE" w:rsidRPr="007456B2" w:rsidRDefault="002466FE" w:rsidP="002466FE">
      <w:pPr>
        <w:spacing w:after="0"/>
        <w:rPr>
          <w:spacing w:val="-2"/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7456B2">
        <w:rPr>
          <w:spacing w:val="-2"/>
          <w:szCs w:val="20"/>
        </w:rPr>
        <w:t xml:space="preserve"> : </w:t>
      </w:r>
    </w:p>
    <w:p w14:paraId="016B0617" w14:textId="77777777" w:rsidR="002466FE" w:rsidRPr="006B06EE" w:rsidRDefault="002466FE" w:rsidP="002466FE">
      <w:pPr>
        <w:pStyle w:val="Citation"/>
        <w:rPr>
          <w:szCs w:val="20"/>
        </w:rPr>
      </w:pPr>
      <w:proofErr w:type="gramStart"/>
      <w:r>
        <w:rPr>
          <w:spacing w:val="-2"/>
          <w:szCs w:val="20"/>
        </w:rPr>
        <w:t>citation</w:t>
      </w:r>
      <w:proofErr w:type="gramEnd"/>
      <w:r>
        <w:rPr>
          <w:spacing w:val="-2"/>
          <w:szCs w:val="20"/>
        </w:rPr>
        <w:t xml:space="preserve">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pacing w:val="-2"/>
          <w:szCs w:val="20"/>
        </w:rPr>
        <w:t>citation décalée</w:t>
      </w:r>
      <w:r w:rsidRPr="006B06EE">
        <w:rPr>
          <w:szCs w:val="20"/>
        </w:rPr>
        <w:t xml:space="preserve"> </w:t>
      </w:r>
      <w:r>
        <w:rPr>
          <w:szCs w:val="20"/>
        </w:rPr>
        <w:t>(P. NOM, Année, p. xx)</w:t>
      </w:r>
      <w:r w:rsidRPr="006B06EE">
        <w:rPr>
          <w:szCs w:val="20"/>
        </w:rPr>
        <w:t xml:space="preserve">. </w:t>
      </w:r>
    </w:p>
    <w:p w14:paraId="6F8F9E99" w14:textId="77777777" w:rsidR="005A3841" w:rsidRPr="006B06EE" w:rsidRDefault="005A3841" w:rsidP="005A3841">
      <w:pPr>
        <w:pStyle w:val="Titre3"/>
        <w:rPr>
          <w:b w:val="0"/>
        </w:rPr>
      </w:pPr>
      <w:r w:rsidRPr="006B06EE">
        <w:lastRenderedPageBreak/>
        <w:t>Conclusion</w:t>
      </w:r>
    </w:p>
    <w:p w14:paraId="26B536A9" w14:textId="77777777" w:rsidR="00C702EE" w:rsidRPr="00891903" w:rsidRDefault="00C702EE" w:rsidP="00C702EE">
      <w:pPr>
        <w:rPr>
          <w:szCs w:val="20"/>
        </w:rPr>
      </w:pP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r w:rsidRPr="00C13B7C">
        <w:rPr>
          <w:sz w:val="20"/>
          <w:szCs w:val="20"/>
          <w:bdr w:val="none" w:sz="0" w:space="0" w:color="auto" w:frame="1"/>
        </w:rPr>
        <w:t>.</w:t>
      </w:r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  <w:r w:rsidRPr="003141A9">
        <w:rPr>
          <w:rFonts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cs="Times New Roman"/>
          <w:sz w:val="20"/>
          <w:szCs w:val="20"/>
        </w:rPr>
        <w:t>dsq</w:t>
      </w:r>
      <w:proofErr w:type="spellEnd"/>
      <w:proofErr w:type="gram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fsfdsfd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khjk</w:t>
      </w:r>
      <w:proofErr w:type="spellEnd"/>
      <w:r w:rsidRPr="003141A9"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dsq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dqs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dfsfd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sfdsfd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hgfh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gfhggk</w:t>
      </w:r>
      <w:proofErr w:type="spellEnd"/>
      <w:r>
        <w:rPr>
          <w:rFonts w:cs="Times New Roman"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hjk</w:t>
      </w:r>
      <w:proofErr w:type="spellEnd"/>
      <w:r w:rsidRPr="00C13B7C">
        <w:rPr>
          <w:sz w:val="20"/>
          <w:szCs w:val="20"/>
          <w:bdr w:val="none" w:sz="0" w:space="0" w:color="auto" w:frame="1"/>
        </w:rPr>
        <w:t>.</w:t>
      </w:r>
    </w:p>
    <w:p w14:paraId="19FBA579" w14:textId="77777777" w:rsidR="00B25CB9" w:rsidRPr="00D94F65" w:rsidRDefault="00B25CB9" w:rsidP="00996BFA">
      <w:pPr>
        <w:pStyle w:val="Titre3"/>
        <w:rPr>
          <w:rFonts w:eastAsia="Times New Roman"/>
        </w:rPr>
      </w:pPr>
      <w:r w:rsidRPr="00D94F65">
        <w:rPr>
          <w:rFonts w:eastAsia="Times New Roman"/>
        </w:rPr>
        <w:t>Références bibliographiques</w:t>
      </w:r>
    </w:p>
    <w:p w14:paraId="4D38D582" w14:textId="5F38773E" w:rsidR="00EE30AC" w:rsidRPr="006B06EE" w:rsidRDefault="00C702EE" w:rsidP="00EE30AC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NOM Prénoms</w:t>
      </w:r>
      <w:r w:rsidR="00EE30AC"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Année</w:t>
      </w:r>
      <w:r w:rsidR="00EE30AC" w:rsidRPr="006B06EE">
        <w:rPr>
          <w:rFonts w:cs="Times New Roman"/>
          <w:szCs w:val="20"/>
        </w:rPr>
        <w:t xml:space="preserve">, </w:t>
      </w:r>
      <w:r>
        <w:rPr>
          <w:rFonts w:cs="Times New Roman"/>
          <w:i/>
          <w:iCs/>
          <w:szCs w:val="20"/>
        </w:rPr>
        <w:t>Ouvrage</w:t>
      </w:r>
      <w:r w:rsidR="00EE30AC"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Ville</w:t>
      </w:r>
      <w:r w:rsidR="00EE30AC"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Édition</w:t>
      </w:r>
      <w:r w:rsidR="00EE30AC" w:rsidRPr="006B06EE">
        <w:rPr>
          <w:rFonts w:cs="Times New Roman"/>
          <w:szCs w:val="20"/>
        </w:rPr>
        <w:t>.</w:t>
      </w:r>
    </w:p>
    <w:p w14:paraId="33BDD949" w14:textId="77777777" w:rsidR="00C702EE" w:rsidRPr="006B06EE" w:rsidRDefault="00C702EE" w:rsidP="00C702EE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NOM Prénoms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Année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i/>
          <w:iCs/>
          <w:szCs w:val="20"/>
        </w:rPr>
        <w:t>Ouvrage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Ville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Édition</w:t>
      </w:r>
      <w:r w:rsidRPr="006B06EE">
        <w:rPr>
          <w:rFonts w:cs="Times New Roman"/>
          <w:szCs w:val="20"/>
        </w:rPr>
        <w:t>.</w:t>
      </w:r>
    </w:p>
    <w:p w14:paraId="660C2FBC" w14:textId="77777777" w:rsidR="002466FE" w:rsidRPr="006B06EE" w:rsidRDefault="002466FE" w:rsidP="002466FE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NOM Prénoms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Année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i/>
          <w:iCs/>
          <w:szCs w:val="20"/>
        </w:rPr>
        <w:t>Ouvrage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Ville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Édition</w:t>
      </w:r>
      <w:r w:rsidRPr="006B06EE">
        <w:rPr>
          <w:rFonts w:cs="Times New Roman"/>
          <w:szCs w:val="20"/>
        </w:rPr>
        <w:t>.</w:t>
      </w:r>
    </w:p>
    <w:p w14:paraId="7C9027AB" w14:textId="77777777" w:rsidR="002466FE" w:rsidRPr="006B06EE" w:rsidRDefault="002466FE" w:rsidP="002466FE">
      <w:pPr>
        <w:spacing w:after="0"/>
        <w:rPr>
          <w:rFonts w:cs="Times New Roman"/>
          <w:szCs w:val="20"/>
        </w:rPr>
      </w:pPr>
      <w:r>
        <w:rPr>
          <w:rFonts w:cs="Times New Roman"/>
          <w:szCs w:val="20"/>
        </w:rPr>
        <w:t>NOM Prénoms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Année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i/>
          <w:iCs/>
          <w:szCs w:val="20"/>
        </w:rPr>
        <w:t>Ouvrage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Ville</w:t>
      </w:r>
      <w:r w:rsidRPr="006B06EE">
        <w:rPr>
          <w:rFonts w:cs="Times New Roman"/>
          <w:szCs w:val="20"/>
        </w:rPr>
        <w:t xml:space="preserve">, </w:t>
      </w:r>
      <w:r>
        <w:rPr>
          <w:rFonts w:cs="Times New Roman"/>
          <w:szCs w:val="20"/>
        </w:rPr>
        <w:t>Édition</w:t>
      </w:r>
      <w:r w:rsidRPr="006B06EE">
        <w:rPr>
          <w:rFonts w:cs="Times New Roman"/>
          <w:szCs w:val="20"/>
        </w:rPr>
        <w:t>.</w:t>
      </w:r>
    </w:p>
    <w:p w14:paraId="24A39D86" w14:textId="2A1E9FF1" w:rsidR="00636B3A" w:rsidRPr="00EB458B" w:rsidRDefault="00636B3A" w:rsidP="00EE30AC">
      <w:pPr>
        <w:rPr>
          <w:rFonts w:eastAsia="Calibri" w:cs="Times New Roman"/>
          <w:bCs/>
          <w:iCs/>
          <w:spacing w:val="-4"/>
          <w:szCs w:val="24"/>
        </w:rPr>
      </w:pPr>
    </w:p>
    <w:p w14:paraId="12317BD4" w14:textId="0A50BB8F" w:rsidR="00B11612" w:rsidRPr="00D94F65" w:rsidRDefault="00B11612" w:rsidP="009E59C5">
      <w:pPr>
        <w:spacing w:before="80" w:after="80" w:line="240" w:lineRule="auto"/>
        <w:rPr>
          <w:rFonts w:eastAsia="Calibri" w:cs="Times New Roman"/>
          <w:szCs w:val="24"/>
        </w:rPr>
      </w:pPr>
    </w:p>
    <w:p w14:paraId="6163E081" w14:textId="77777777" w:rsidR="00A01A96" w:rsidRPr="00D94F65" w:rsidRDefault="00A01A96" w:rsidP="00BD2243">
      <w:pPr>
        <w:tabs>
          <w:tab w:val="left" w:pos="3420"/>
        </w:tabs>
        <w:spacing w:line="240" w:lineRule="auto"/>
        <w:rPr>
          <w:rFonts w:eastAsia="Calibri" w:cs="Times New Roman"/>
          <w:szCs w:val="24"/>
        </w:rPr>
        <w:sectPr w:rsidR="00A01A96" w:rsidRPr="00D94F65" w:rsidSect="005F7FB2">
          <w:headerReference w:type="default" r:id="rId9"/>
          <w:footerReference w:type="default" r:id="rId10"/>
          <w:footnotePr>
            <w:numRestart w:val="eachSect"/>
          </w:footnotePr>
          <w:pgSz w:w="9072" w:h="13608" w:code="9"/>
          <w:pgMar w:top="1418" w:right="1418" w:bottom="1418" w:left="1418" w:header="709" w:footer="709" w:gutter="0"/>
          <w:pgNumType w:start="15"/>
          <w:cols w:space="708"/>
          <w:docGrid w:linePitch="360"/>
        </w:sectPr>
      </w:pPr>
    </w:p>
    <w:p w14:paraId="5950E73A" w14:textId="77777777" w:rsidR="00E85825" w:rsidRDefault="00E85825" w:rsidP="00C702EE">
      <w:pPr>
        <w:rPr>
          <w:rFonts w:cs="Times New Roman"/>
          <w:color w:val="000000"/>
          <w:sz w:val="20"/>
          <w:szCs w:val="20"/>
          <w:shd w:val="clear" w:color="auto" w:fill="FFFFFF"/>
        </w:rPr>
      </w:pPr>
    </w:p>
    <w:sectPr w:rsidR="00E85825" w:rsidSect="00701BCC">
      <w:headerReference w:type="default" r:id="rId11"/>
      <w:footerReference w:type="default" r:id="rId12"/>
      <w:footnotePr>
        <w:numRestart w:val="eachSect"/>
      </w:footnotePr>
      <w:pgSz w:w="9072" w:h="13608" w:code="9"/>
      <w:pgMar w:top="1418" w:right="1418" w:bottom="1418" w:left="1418" w:header="709" w:footer="709" w:gutter="0"/>
      <w:pgNumType w:start="10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C33F9" w14:textId="77777777" w:rsidR="003961DC" w:rsidRDefault="003961DC" w:rsidP="00CB7FEC">
      <w:pPr>
        <w:spacing w:line="240" w:lineRule="auto"/>
      </w:pPr>
      <w:r>
        <w:separator/>
      </w:r>
    </w:p>
  </w:endnote>
  <w:endnote w:type="continuationSeparator" w:id="0">
    <w:p w14:paraId="29C6F697" w14:textId="77777777" w:rsidR="003961DC" w:rsidRDefault="003961DC" w:rsidP="00CB7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3418201"/>
      <w:docPartObj>
        <w:docPartGallery w:val="Page Numbers (Bottom of Page)"/>
        <w:docPartUnique/>
      </w:docPartObj>
    </w:sdtPr>
    <w:sdtContent>
      <w:p w14:paraId="58ACBC19" w14:textId="485DE32C" w:rsidR="009868E6" w:rsidRPr="00D82426" w:rsidRDefault="009868E6" w:rsidP="000644F1">
        <w:pPr>
          <w:pStyle w:val="Pieddepage"/>
          <w:tabs>
            <w:tab w:val="clear" w:pos="4536"/>
            <w:tab w:val="clear" w:pos="9072"/>
            <w:tab w:val="left" w:pos="1141"/>
          </w:tabs>
          <w:ind w:firstLine="0"/>
        </w:pPr>
      </w:p>
      <w:p w14:paraId="75B8F2DB" w14:textId="4A9804DD" w:rsidR="009868E6" w:rsidRPr="00D82426" w:rsidRDefault="003141A9" w:rsidP="000644F1">
        <w:pPr>
          <w:pStyle w:val="Pieddepage"/>
          <w:jc w:val="right"/>
        </w:pPr>
        <w:r w:rsidRPr="003141A9">
          <w:rPr>
            <w:b/>
            <w:bCs/>
          </w:rPr>
          <w:t>Prénoms NOM</w:t>
        </w:r>
        <w:r w:rsidR="009868E6" w:rsidRPr="00D82426">
          <w:rPr>
            <w:rFonts w:cs="Times New Roman"/>
            <w:b/>
          </w:rPr>
          <w:t xml:space="preserve">    </w:t>
        </w:r>
        <w:r w:rsidR="009868E6" w:rsidRPr="00D82426">
          <w:t xml:space="preserve"> </w:t>
        </w:r>
        <w:r w:rsidR="009868E6" w:rsidRPr="00D82426">
          <w:rPr>
            <w:b/>
            <w:bCs/>
          </w:rPr>
          <w:fldChar w:fldCharType="begin"/>
        </w:r>
        <w:r w:rsidR="009868E6" w:rsidRPr="00D82426">
          <w:rPr>
            <w:b/>
            <w:bCs/>
          </w:rPr>
          <w:instrText xml:space="preserve"> PAGE   \* MERGEFORMAT </w:instrText>
        </w:r>
        <w:r w:rsidR="009868E6" w:rsidRPr="00D82426">
          <w:rPr>
            <w:b/>
            <w:bCs/>
          </w:rPr>
          <w:fldChar w:fldCharType="separate"/>
        </w:r>
        <w:r w:rsidR="0079005D">
          <w:rPr>
            <w:b/>
            <w:bCs/>
            <w:noProof/>
          </w:rPr>
          <w:t>46</w:t>
        </w:r>
        <w:r w:rsidR="009868E6" w:rsidRPr="00D82426">
          <w:rPr>
            <w:b/>
            <w:bCs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B8CF" w14:textId="087C782D" w:rsidR="008A3630" w:rsidRPr="00C46782" w:rsidRDefault="008A3630" w:rsidP="0092268B">
    <w:pPr>
      <w:pStyle w:val="Pieddepage"/>
      <w:ind w:firstLine="0"/>
      <w:jc w:val="right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C630" w14:textId="77777777" w:rsidR="003961DC" w:rsidRDefault="003961DC" w:rsidP="00CB7FEC">
      <w:pPr>
        <w:spacing w:line="240" w:lineRule="auto"/>
      </w:pPr>
      <w:r>
        <w:separator/>
      </w:r>
    </w:p>
  </w:footnote>
  <w:footnote w:type="continuationSeparator" w:id="0">
    <w:p w14:paraId="5E1D0225" w14:textId="77777777" w:rsidR="003961DC" w:rsidRDefault="003961DC" w:rsidP="00CB7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4D01" w14:textId="27D468F8" w:rsidR="009868E6" w:rsidRPr="000658A9" w:rsidRDefault="00B97FB5" w:rsidP="005C6728">
    <w:pPr>
      <w:pStyle w:val="En-tte"/>
      <w:pBdr>
        <w:bottom w:val="thickThinSmallGap" w:sz="24" w:space="1" w:color="0070C0"/>
      </w:pBdr>
      <w:ind w:firstLine="0"/>
      <w:jc w:val="center"/>
      <w:rPr>
        <w:rFonts w:eastAsia="Times New Roman"/>
        <w:b/>
        <w:color w:val="00000A"/>
        <w:sz w:val="16"/>
        <w:szCs w:val="14"/>
        <w:lang w:eastAsia="fr-FR"/>
      </w:rPr>
    </w:pPr>
    <w:r>
      <w:rPr>
        <w:rFonts w:eastAsia="Times New Roman"/>
        <w:b/>
        <w:color w:val="00000A"/>
        <w:sz w:val="16"/>
        <w:szCs w:val="14"/>
        <w:lang w:eastAsia="fr-FR"/>
      </w:rPr>
      <w:t>BARTIMEE.NET</w:t>
    </w:r>
    <w:r w:rsidRPr="005D0056">
      <w:rPr>
        <w:rFonts w:eastAsia="Times New Roman"/>
        <w:b/>
        <w:color w:val="00000A"/>
        <w:sz w:val="16"/>
        <w:szCs w:val="14"/>
        <w:lang w:eastAsia="fr-FR"/>
      </w:rPr>
      <w:t xml:space="preserve">, </w:t>
    </w:r>
    <w:r>
      <w:rPr>
        <w:rFonts w:eastAsia="Times New Roman"/>
        <w:b/>
        <w:color w:val="00000A"/>
        <w:sz w:val="16"/>
        <w:szCs w:val="14"/>
        <w:lang w:eastAsia="fr-FR"/>
      </w:rPr>
      <w:t>N°00</w:t>
    </w:r>
    <w:r w:rsidR="005674B7">
      <w:rPr>
        <w:rFonts w:eastAsia="Times New Roman"/>
        <w:b/>
        <w:color w:val="00000A"/>
        <w:sz w:val="16"/>
        <w:szCs w:val="14"/>
        <w:lang w:eastAsia="fr-FR"/>
      </w:rPr>
      <w:t>6</w:t>
    </w:r>
    <w:r w:rsidRPr="005D0056">
      <w:rPr>
        <w:rFonts w:eastAsia="Times New Roman"/>
        <w:b/>
        <w:color w:val="00000A"/>
        <w:sz w:val="16"/>
        <w:szCs w:val="14"/>
        <w:lang w:eastAsia="fr-FR"/>
      </w:rPr>
      <w:t xml:space="preserve">, </w:t>
    </w:r>
    <w:r w:rsidR="005674B7">
      <w:rPr>
        <w:rFonts w:eastAsia="Times New Roman"/>
        <w:b/>
        <w:color w:val="00000A"/>
        <w:sz w:val="16"/>
        <w:szCs w:val="14"/>
        <w:lang w:eastAsia="fr-FR"/>
      </w:rPr>
      <w:t>décembre</w:t>
    </w:r>
    <w:r w:rsidRPr="005D0056">
      <w:rPr>
        <w:rFonts w:eastAsia="Times New Roman"/>
        <w:b/>
        <w:color w:val="00000A"/>
        <w:sz w:val="16"/>
        <w:szCs w:val="14"/>
        <w:lang w:eastAsia="fr-FR"/>
      </w:rPr>
      <w:t xml:space="preserve"> 202</w:t>
    </w:r>
    <w:r w:rsidR="003141A9">
      <w:rPr>
        <w:rFonts w:eastAsia="Times New Roman"/>
        <w:b/>
        <w:color w:val="00000A"/>
        <w:sz w:val="16"/>
        <w:szCs w:val="14"/>
        <w:lang w:eastAsia="fr-FR"/>
      </w:rPr>
      <w:t>5</w:t>
    </w:r>
  </w:p>
  <w:p w14:paraId="61787A91" w14:textId="77777777" w:rsidR="009868E6" w:rsidRPr="00A03231" w:rsidRDefault="009868E6" w:rsidP="005F681C">
    <w:pPr>
      <w:pStyle w:val="En-tte"/>
      <w:pBdr>
        <w:bottom w:val="thickThinSmallGap" w:sz="24" w:space="1" w:color="0070C0"/>
      </w:pBdr>
      <w:jc w:val="center"/>
      <w:rPr>
        <w:rFonts w:ascii="Cambria" w:eastAsia="Times New Roman" w:hAnsi="Cambria"/>
        <w:b/>
        <w:sz w:val="32"/>
        <w:szCs w:val="32"/>
      </w:rPr>
    </w:pPr>
  </w:p>
  <w:p w14:paraId="6602FE44" w14:textId="77777777" w:rsidR="009868E6" w:rsidRDefault="009868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DE36" w14:textId="77777777" w:rsidR="008A3630" w:rsidRDefault="008A3630" w:rsidP="001F3F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/>
        <w:iCs/>
        <w:color w:val="00000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F03366"/>
    <w:multiLevelType w:val="hybridMultilevel"/>
    <w:tmpl w:val="2704132C"/>
    <w:lvl w:ilvl="0" w:tplc="C8FCF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1A9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8C0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CC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32C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BC2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48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A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0CF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4D03E1A"/>
    <w:multiLevelType w:val="multilevel"/>
    <w:tmpl w:val="6FFCB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08E729A7"/>
    <w:multiLevelType w:val="hybridMultilevel"/>
    <w:tmpl w:val="36E4272A"/>
    <w:lvl w:ilvl="0" w:tplc="32ECD7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99676E9"/>
    <w:multiLevelType w:val="multilevel"/>
    <w:tmpl w:val="493AC3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14B06688"/>
    <w:multiLevelType w:val="hybridMultilevel"/>
    <w:tmpl w:val="CFF0B8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342D4"/>
    <w:multiLevelType w:val="multilevel"/>
    <w:tmpl w:val="0C602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15145F76"/>
    <w:multiLevelType w:val="multilevel"/>
    <w:tmpl w:val="0C94F1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170F5C10"/>
    <w:multiLevelType w:val="hybridMultilevel"/>
    <w:tmpl w:val="474A5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D31F2"/>
    <w:multiLevelType w:val="hybridMultilevel"/>
    <w:tmpl w:val="4E14C486"/>
    <w:lvl w:ilvl="0" w:tplc="5CD0EC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41DB6"/>
    <w:multiLevelType w:val="hybridMultilevel"/>
    <w:tmpl w:val="F46A3698"/>
    <w:lvl w:ilvl="0" w:tplc="AC1080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2583321"/>
    <w:multiLevelType w:val="hybridMultilevel"/>
    <w:tmpl w:val="696238A2"/>
    <w:lvl w:ilvl="0" w:tplc="F08CC9B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27600F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50A66D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11C414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B28A0D4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F468E5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1490163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C034302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C9ECB4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5" w15:restartNumberingAfterBreak="0">
    <w:nsid w:val="23ED7892"/>
    <w:multiLevelType w:val="hybridMultilevel"/>
    <w:tmpl w:val="05CC9DD2"/>
    <w:lvl w:ilvl="0" w:tplc="763A0C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887783"/>
    <w:multiLevelType w:val="multilevel"/>
    <w:tmpl w:val="4FA0F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FB57468"/>
    <w:multiLevelType w:val="hybridMultilevel"/>
    <w:tmpl w:val="F95A9178"/>
    <w:lvl w:ilvl="0" w:tplc="123870F6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31DF79A0"/>
    <w:multiLevelType w:val="hybridMultilevel"/>
    <w:tmpl w:val="481E24C8"/>
    <w:lvl w:ilvl="0" w:tplc="88B29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632E9"/>
    <w:multiLevelType w:val="hybridMultilevel"/>
    <w:tmpl w:val="89AE5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87B74"/>
    <w:multiLevelType w:val="multilevel"/>
    <w:tmpl w:val="855CC3B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45D54E75"/>
    <w:multiLevelType w:val="multilevel"/>
    <w:tmpl w:val="CE343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46D472CF"/>
    <w:multiLevelType w:val="multilevel"/>
    <w:tmpl w:val="65ACE3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3E24AD9"/>
    <w:multiLevelType w:val="hybridMultilevel"/>
    <w:tmpl w:val="46D607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E5D63"/>
    <w:multiLevelType w:val="hybridMultilevel"/>
    <w:tmpl w:val="FE549960"/>
    <w:lvl w:ilvl="0" w:tplc="E33A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4645C"/>
    <w:multiLevelType w:val="hybridMultilevel"/>
    <w:tmpl w:val="B588A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F591C"/>
    <w:multiLevelType w:val="hybridMultilevel"/>
    <w:tmpl w:val="A81E31D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06836C2"/>
    <w:multiLevelType w:val="hybridMultilevel"/>
    <w:tmpl w:val="4224EFD8"/>
    <w:lvl w:ilvl="0" w:tplc="44C467E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B60B5"/>
    <w:multiLevelType w:val="multilevel"/>
    <w:tmpl w:val="703AE8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9" w15:restartNumberingAfterBreak="0">
    <w:nsid w:val="644B5062"/>
    <w:multiLevelType w:val="hybridMultilevel"/>
    <w:tmpl w:val="1A823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0323B"/>
    <w:multiLevelType w:val="hybridMultilevel"/>
    <w:tmpl w:val="4C4088E2"/>
    <w:lvl w:ilvl="0" w:tplc="7E0AD2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32E65"/>
    <w:multiLevelType w:val="multilevel"/>
    <w:tmpl w:val="137A9482"/>
    <w:lvl w:ilvl="0">
      <w:start w:val="4"/>
      <w:numFmt w:val="decimal"/>
      <w:lvlText w:val="%1."/>
      <w:lvlJc w:val="left"/>
      <w:pPr>
        <w:ind w:left="360" w:hanging="360"/>
      </w:pPr>
      <w:rPr>
        <w:rFonts w:eastAsia="SimSun"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SimSu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i w:val="0"/>
      </w:rPr>
    </w:lvl>
  </w:abstractNum>
  <w:abstractNum w:abstractNumId="32" w15:restartNumberingAfterBreak="0">
    <w:nsid w:val="7376445E"/>
    <w:multiLevelType w:val="hybridMultilevel"/>
    <w:tmpl w:val="680CF3BA"/>
    <w:lvl w:ilvl="0" w:tplc="2934224E">
      <w:start w:val="2"/>
      <w:numFmt w:val="bullet"/>
      <w:lvlText w:val="-"/>
      <w:lvlJc w:val="left"/>
      <w:pPr>
        <w:ind w:left="720" w:hanging="360"/>
      </w:pPr>
      <w:rPr>
        <w:rFonts w:ascii="Bookman Old Style" w:eastAsia="SimSu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56097"/>
    <w:multiLevelType w:val="hybridMultilevel"/>
    <w:tmpl w:val="8528E098"/>
    <w:lvl w:ilvl="0" w:tplc="2026AE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1068D3"/>
    <w:multiLevelType w:val="hybridMultilevel"/>
    <w:tmpl w:val="128E1626"/>
    <w:lvl w:ilvl="0" w:tplc="BFF217E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2B7F20"/>
    <w:multiLevelType w:val="multilevel"/>
    <w:tmpl w:val="A6D8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C234FE"/>
    <w:multiLevelType w:val="multilevel"/>
    <w:tmpl w:val="88DAB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7" w15:restartNumberingAfterBreak="0">
    <w:nsid w:val="7BBB7E03"/>
    <w:multiLevelType w:val="multilevel"/>
    <w:tmpl w:val="0864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57400B"/>
    <w:multiLevelType w:val="hybridMultilevel"/>
    <w:tmpl w:val="6F58F4A6"/>
    <w:lvl w:ilvl="0" w:tplc="BEECDD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4784109">
    <w:abstractNumId w:val="18"/>
  </w:num>
  <w:num w:numId="2" w16cid:durableId="1424763297">
    <w:abstractNumId w:val="20"/>
  </w:num>
  <w:num w:numId="3" w16cid:durableId="626668440">
    <w:abstractNumId w:val="27"/>
  </w:num>
  <w:num w:numId="4" w16cid:durableId="1099525958">
    <w:abstractNumId w:val="14"/>
  </w:num>
  <w:num w:numId="5" w16cid:durableId="865992916">
    <w:abstractNumId w:val="33"/>
  </w:num>
  <w:num w:numId="6" w16cid:durableId="1977565248">
    <w:abstractNumId w:val="24"/>
  </w:num>
  <w:num w:numId="7" w16cid:durableId="1957710613">
    <w:abstractNumId w:val="1"/>
  </w:num>
  <w:num w:numId="8" w16cid:durableId="1724672493">
    <w:abstractNumId w:val="21"/>
  </w:num>
  <w:num w:numId="9" w16cid:durableId="1540163640">
    <w:abstractNumId w:val="22"/>
  </w:num>
  <w:num w:numId="10" w16cid:durableId="1010833173">
    <w:abstractNumId w:val="16"/>
  </w:num>
  <w:num w:numId="11" w16cid:durableId="2031880322">
    <w:abstractNumId w:val="36"/>
  </w:num>
  <w:num w:numId="12" w16cid:durableId="1862891181">
    <w:abstractNumId w:val="10"/>
  </w:num>
  <w:num w:numId="13" w16cid:durableId="491679401">
    <w:abstractNumId w:val="30"/>
  </w:num>
  <w:num w:numId="14" w16cid:durableId="1740135501">
    <w:abstractNumId w:val="4"/>
  </w:num>
  <w:num w:numId="15" w16cid:durableId="1568223827">
    <w:abstractNumId w:val="5"/>
  </w:num>
  <w:num w:numId="16" w16cid:durableId="2132361769">
    <w:abstractNumId w:val="11"/>
  </w:num>
  <w:num w:numId="17" w16cid:durableId="1917593861">
    <w:abstractNumId w:val="37"/>
  </w:num>
  <w:num w:numId="18" w16cid:durableId="86778817">
    <w:abstractNumId w:val="35"/>
  </w:num>
  <w:num w:numId="19" w16cid:durableId="227158637">
    <w:abstractNumId w:val="29"/>
  </w:num>
  <w:num w:numId="20" w16cid:durableId="837773803">
    <w:abstractNumId w:val="25"/>
  </w:num>
  <w:num w:numId="21" w16cid:durableId="1525551873">
    <w:abstractNumId w:val="31"/>
  </w:num>
  <w:num w:numId="22" w16cid:durableId="511188988">
    <w:abstractNumId w:val="7"/>
  </w:num>
  <w:num w:numId="23" w16cid:durableId="456409141">
    <w:abstractNumId w:val="19"/>
  </w:num>
  <w:num w:numId="24" w16cid:durableId="1270965281">
    <w:abstractNumId w:val="34"/>
  </w:num>
  <w:num w:numId="25" w16cid:durableId="1122839994">
    <w:abstractNumId w:val="12"/>
  </w:num>
  <w:num w:numId="26" w16cid:durableId="318660072">
    <w:abstractNumId w:val="15"/>
  </w:num>
  <w:num w:numId="27" w16cid:durableId="1804498202">
    <w:abstractNumId w:val="9"/>
  </w:num>
  <w:num w:numId="28" w16cid:durableId="792744962">
    <w:abstractNumId w:val="28"/>
  </w:num>
  <w:num w:numId="29" w16cid:durableId="751509907">
    <w:abstractNumId w:val="26"/>
  </w:num>
  <w:num w:numId="30" w16cid:durableId="675153681">
    <w:abstractNumId w:val="32"/>
  </w:num>
  <w:num w:numId="31" w16cid:durableId="359938019">
    <w:abstractNumId w:val="17"/>
  </w:num>
  <w:num w:numId="32" w16cid:durableId="881795472">
    <w:abstractNumId w:val="23"/>
  </w:num>
  <w:num w:numId="33" w16cid:durableId="672996595">
    <w:abstractNumId w:val="13"/>
  </w:num>
  <w:num w:numId="34" w16cid:durableId="2033724115">
    <w:abstractNumId w:val="8"/>
  </w:num>
  <w:num w:numId="35" w16cid:durableId="1979458839">
    <w:abstractNumId w:val="6"/>
  </w:num>
  <w:num w:numId="36" w16cid:durableId="1957322528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101"/>
    <w:rsid w:val="00000C1E"/>
    <w:rsid w:val="0000169A"/>
    <w:rsid w:val="00001910"/>
    <w:rsid w:val="00002C45"/>
    <w:rsid w:val="00003FEE"/>
    <w:rsid w:val="0000556F"/>
    <w:rsid w:val="00006317"/>
    <w:rsid w:val="00011C8A"/>
    <w:rsid w:val="00011D60"/>
    <w:rsid w:val="00012E13"/>
    <w:rsid w:val="0001534E"/>
    <w:rsid w:val="00015551"/>
    <w:rsid w:val="00015891"/>
    <w:rsid w:val="000158C6"/>
    <w:rsid w:val="00016024"/>
    <w:rsid w:val="000163F3"/>
    <w:rsid w:val="00016D10"/>
    <w:rsid w:val="00017328"/>
    <w:rsid w:val="0001734E"/>
    <w:rsid w:val="00017736"/>
    <w:rsid w:val="00017A51"/>
    <w:rsid w:val="00017FA1"/>
    <w:rsid w:val="00020A05"/>
    <w:rsid w:val="00020D43"/>
    <w:rsid w:val="00020DD8"/>
    <w:rsid w:val="00021645"/>
    <w:rsid w:val="00021F29"/>
    <w:rsid w:val="000224A4"/>
    <w:rsid w:val="00022F51"/>
    <w:rsid w:val="000236F7"/>
    <w:rsid w:val="00024BD0"/>
    <w:rsid w:val="00025923"/>
    <w:rsid w:val="00025A12"/>
    <w:rsid w:val="00025C69"/>
    <w:rsid w:val="0002615C"/>
    <w:rsid w:val="0002790A"/>
    <w:rsid w:val="00027CB6"/>
    <w:rsid w:val="0003042A"/>
    <w:rsid w:val="00030962"/>
    <w:rsid w:val="00030FD3"/>
    <w:rsid w:val="0003214E"/>
    <w:rsid w:val="0003246E"/>
    <w:rsid w:val="00032693"/>
    <w:rsid w:val="0003273B"/>
    <w:rsid w:val="00033177"/>
    <w:rsid w:val="00035921"/>
    <w:rsid w:val="00036D07"/>
    <w:rsid w:val="0003704F"/>
    <w:rsid w:val="00037A5B"/>
    <w:rsid w:val="00037C30"/>
    <w:rsid w:val="00041418"/>
    <w:rsid w:val="0004167D"/>
    <w:rsid w:val="0004186D"/>
    <w:rsid w:val="000419EF"/>
    <w:rsid w:val="00041B86"/>
    <w:rsid w:val="0004416F"/>
    <w:rsid w:val="000441C6"/>
    <w:rsid w:val="00045524"/>
    <w:rsid w:val="00045712"/>
    <w:rsid w:val="00045947"/>
    <w:rsid w:val="000460DE"/>
    <w:rsid w:val="00053B15"/>
    <w:rsid w:val="00053B74"/>
    <w:rsid w:val="00053BFE"/>
    <w:rsid w:val="00053FDD"/>
    <w:rsid w:val="00054907"/>
    <w:rsid w:val="00054CB0"/>
    <w:rsid w:val="00054D4B"/>
    <w:rsid w:val="000564FB"/>
    <w:rsid w:val="00056A1B"/>
    <w:rsid w:val="000604FB"/>
    <w:rsid w:val="000609F2"/>
    <w:rsid w:val="000617B3"/>
    <w:rsid w:val="000620A5"/>
    <w:rsid w:val="00062C8B"/>
    <w:rsid w:val="00063B17"/>
    <w:rsid w:val="00063D31"/>
    <w:rsid w:val="000644F1"/>
    <w:rsid w:val="00064A89"/>
    <w:rsid w:val="00064B04"/>
    <w:rsid w:val="00064B8B"/>
    <w:rsid w:val="00064EF4"/>
    <w:rsid w:val="000657FD"/>
    <w:rsid w:val="00065852"/>
    <w:rsid w:val="000658A9"/>
    <w:rsid w:val="000729FB"/>
    <w:rsid w:val="0007362A"/>
    <w:rsid w:val="00073E04"/>
    <w:rsid w:val="000740A7"/>
    <w:rsid w:val="00076429"/>
    <w:rsid w:val="000807A0"/>
    <w:rsid w:val="000819D0"/>
    <w:rsid w:val="000825C4"/>
    <w:rsid w:val="0008281D"/>
    <w:rsid w:val="00083269"/>
    <w:rsid w:val="000839D6"/>
    <w:rsid w:val="00083A2D"/>
    <w:rsid w:val="00083DBD"/>
    <w:rsid w:val="00085464"/>
    <w:rsid w:val="000858D3"/>
    <w:rsid w:val="00085C74"/>
    <w:rsid w:val="00086F3B"/>
    <w:rsid w:val="00090483"/>
    <w:rsid w:val="0009240A"/>
    <w:rsid w:val="000933DC"/>
    <w:rsid w:val="000942CF"/>
    <w:rsid w:val="00096166"/>
    <w:rsid w:val="000965DB"/>
    <w:rsid w:val="0009723F"/>
    <w:rsid w:val="00097C12"/>
    <w:rsid w:val="000A122F"/>
    <w:rsid w:val="000A1911"/>
    <w:rsid w:val="000A20B0"/>
    <w:rsid w:val="000A2729"/>
    <w:rsid w:val="000A2E52"/>
    <w:rsid w:val="000A3226"/>
    <w:rsid w:val="000A32A2"/>
    <w:rsid w:val="000A3F95"/>
    <w:rsid w:val="000A4C1B"/>
    <w:rsid w:val="000A55BC"/>
    <w:rsid w:val="000A567D"/>
    <w:rsid w:val="000A5ED2"/>
    <w:rsid w:val="000A60E1"/>
    <w:rsid w:val="000A6423"/>
    <w:rsid w:val="000A6F0F"/>
    <w:rsid w:val="000A7794"/>
    <w:rsid w:val="000A77A8"/>
    <w:rsid w:val="000B0E16"/>
    <w:rsid w:val="000B0EF5"/>
    <w:rsid w:val="000B2865"/>
    <w:rsid w:val="000B2C2E"/>
    <w:rsid w:val="000B2F85"/>
    <w:rsid w:val="000B3834"/>
    <w:rsid w:val="000B3B0E"/>
    <w:rsid w:val="000B3FFD"/>
    <w:rsid w:val="000B449F"/>
    <w:rsid w:val="000B4752"/>
    <w:rsid w:val="000B523F"/>
    <w:rsid w:val="000B5768"/>
    <w:rsid w:val="000B6778"/>
    <w:rsid w:val="000B6853"/>
    <w:rsid w:val="000C1726"/>
    <w:rsid w:val="000C2406"/>
    <w:rsid w:val="000C3206"/>
    <w:rsid w:val="000C3CED"/>
    <w:rsid w:val="000C50B0"/>
    <w:rsid w:val="000C6D35"/>
    <w:rsid w:val="000C7D39"/>
    <w:rsid w:val="000D2226"/>
    <w:rsid w:val="000D382F"/>
    <w:rsid w:val="000D38CE"/>
    <w:rsid w:val="000D3B70"/>
    <w:rsid w:val="000D4FA8"/>
    <w:rsid w:val="000D587E"/>
    <w:rsid w:val="000D5F36"/>
    <w:rsid w:val="000D627E"/>
    <w:rsid w:val="000D6A4A"/>
    <w:rsid w:val="000D78CB"/>
    <w:rsid w:val="000E0972"/>
    <w:rsid w:val="000E1A84"/>
    <w:rsid w:val="000E2D60"/>
    <w:rsid w:val="000E2FC4"/>
    <w:rsid w:val="000E6675"/>
    <w:rsid w:val="000E7663"/>
    <w:rsid w:val="000F0528"/>
    <w:rsid w:val="000F17CF"/>
    <w:rsid w:val="000F1A62"/>
    <w:rsid w:val="000F1F8D"/>
    <w:rsid w:val="000F2748"/>
    <w:rsid w:val="000F377A"/>
    <w:rsid w:val="000F417C"/>
    <w:rsid w:val="000F4D41"/>
    <w:rsid w:val="000F5C3C"/>
    <w:rsid w:val="000F5F81"/>
    <w:rsid w:val="000F6E2C"/>
    <w:rsid w:val="000F71B4"/>
    <w:rsid w:val="000F7D40"/>
    <w:rsid w:val="00100DFF"/>
    <w:rsid w:val="001032CF"/>
    <w:rsid w:val="00103652"/>
    <w:rsid w:val="00106DE5"/>
    <w:rsid w:val="0010755A"/>
    <w:rsid w:val="00107BFD"/>
    <w:rsid w:val="00110A43"/>
    <w:rsid w:val="00110A50"/>
    <w:rsid w:val="00110D31"/>
    <w:rsid w:val="00112A14"/>
    <w:rsid w:val="0011514F"/>
    <w:rsid w:val="00116679"/>
    <w:rsid w:val="00116720"/>
    <w:rsid w:val="00116C0B"/>
    <w:rsid w:val="00117596"/>
    <w:rsid w:val="00120859"/>
    <w:rsid w:val="00120CCB"/>
    <w:rsid w:val="00120EA2"/>
    <w:rsid w:val="00121757"/>
    <w:rsid w:val="0012268C"/>
    <w:rsid w:val="001230DE"/>
    <w:rsid w:val="001238EF"/>
    <w:rsid w:val="00124D41"/>
    <w:rsid w:val="001259F0"/>
    <w:rsid w:val="00125D38"/>
    <w:rsid w:val="00125D3B"/>
    <w:rsid w:val="00127786"/>
    <w:rsid w:val="00127C5E"/>
    <w:rsid w:val="001317E4"/>
    <w:rsid w:val="00131B99"/>
    <w:rsid w:val="00131E29"/>
    <w:rsid w:val="0013227B"/>
    <w:rsid w:val="00133124"/>
    <w:rsid w:val="00133A63"/>
    <w:rsid w:val="00133BB3"/>
    <w:rsid w:val="00134AA0"/>
    <w:rsid w:val="00134AFB"/>
    <w:rsid w:val="00134F3C"/>
    <w:rsid w:val="00135515"/>
    <w:rsid w:val="0013633A"/>
    <w:rsid w:val="00136A8A"/>
    <w:rsid w:val="00137FDB"/>
    <w:rsid w:val="00140B7A"/>
    <w:rsid w:val="001415C5"/>
    <w:rsid w:val="001433BD"/>
    <w:rsid w:val="0014375A"/>
    <w:rsid w:val="00145EF1"/>
    <w:rsid w:val="00147233"/>
    <w:rsid w:val="0014791D"/>
    <w:rsid w:val="001501F3"/>
    <w:rsid w:val="0015084F"/>
    <w:rsid w:val="001514F5"/>
    <w:rsid w:val="001530D0"/>
    <w:rsid w:val="00154A19"/>
    <w:rsid w:val="00155218"/>
    <w:rsid w:val="001555BD"/>
    <w:rsid w:val="001566EC"/>
    <w:rsid w:val="00157059"/>
    <w:rsid w:val="00157730"/>
    <w:rsid w:val="00160762"/>
    <w:rsid w:val="001613FD"/>
    <w:rsid w:val="0016266D"/>
    <w:rsid w:val="0016309B"/>
    <w:rsid w:val="001663F8"/>
    <w:rsid w:val="00166610"/>
    <w:rsid w:val="00166F03"/>
    <w:rsid w:val="0017000A"/>
    <w:rsid w:val="0017029E"/>
    <w:rsid w:val="001705BC"/>
    <w:rsid w:val="001728E1"/>
    <w:rsid w:val="00172B72"/>
    <w:rsid w:val="00174F7C"/>
    <w:rsid w:val="001751BD"/>
    <w:rsid w:val="00175D32"/>
    <w:rsid w:val="001768C1"/>
    <w:rsid w:val="00177949"/>
    <w:rsid w:val="0018015D"/>
    <w:rsid w:val="00180315"/>
    <w:rsid w:val="0018110F"/>
    <w:rsid w:val="00182095"/>
    <w:rsid w:val="001823D9"/>
    <w:rsid w:val="00182CDD"/>
    <w:rsid w:val="00183C47"/>
    <w:rsid w:val="0018452F"/>
    <w:rsid w:val="001849B3"/>
    <w:rsid w:val="00184B40"/>
    <w:rsid w:val="00184D5D"/>
    <w:rsid w:val="00186672"/>
    <w:rsid w:val="00187BDB"/>
    <w:rsid w:val="00187D99"/>
    <w:rsid w:val="00191564"/>
    <w:rsid w:val="00191654"/>
    <w:rsid w:val="00191BE5"/>
    <w:rsid w:val="00192EC9"/>
    <w:rsid w:val="00192EEC"/>
    <w:rsid w:val="0019334A"/>
    <w:rsid w:val="001938E6"/>
    <w:rsid w:val="001940D7"/>
    <w:rsid w:val="00196250"/>
    <w:rsid w:val="00197169"/>
    <w:rsid w:val="001A0070"/>
    <w:rsid w:val="001A240F"/>
    <w:rsid w:val="001A2A85"/>
    <w:rsid w:val="001A3E7F"/>
    <w:rsid w:val="001A464C"/>
    <w:rsid w:val="001A4DBF"/>
    <w:rsid w:val="001A4DC6"/>
    <w:rsid w:val="001A619D"/>
    <w:rsid w:val="001A61F0"/>
    <w:rsid w:val="001A7DEB"/>
    <w:rsid w:val="001B3E3A"/>
    <w:rsid w:val="001B4A39"/>
    <w:rsid w:val="001B52C5"/>
    <w:rsid w:val="001B6586"/>
    <w:rsid w:val="001B6ABD"/>
    <w:rsid w:val="001B72D9"/>
    <w:rsid w:val="001B741F"/>
    <w:rsid w:val="001B7547"/>
    <w:rsid w:val="001B7FAA"/>
    <w:rsid w:val="001C119C"/>
    <w:rsid w:val="001C1B42"/>
    <w:rsid w:val="001C3B0B"/>
    <w:rsid w:val="001C541F"/>
    <w:rsid w:val="001C71BB"/>
    <w:rsid w:val="001C74C1"/>
    <w:rsid w:val="001D0924"/>
    <w:rsid w:val="001D1B53"/>
    <w:rsid w:val="001D328C"/>
    <w:rsid w:val="001D431D"/>
    <w:rsid w:val="001D47D0"/>
    <w:rsid w:val="001D4847"/>
    <w:rsid w:val="001D5156"/>
    <w:rsid w:val="001D68F3"/>
    <w:rsid w:val="001E1CE4"/>
    <w:rsid w:val="001E24EE"/>
    <w:rsid w:val="001E3402"/>
    <w:rsid w:val="001E4C82"/>
    <w:rsid w:val="001E4D12"/>
    <w:rsid w:val="001E59EB"/>
    <w:rsid w:val="001E731E"/>
    <w:rsid w:val="001E74DB"/>
    <w:rsid w:val="001F03EB"/>
    <w:rsid w:val="001F222D"/>
    <w:rsid w:val="001F3FAB"/>
    <w:rsid w:val="001F495B"/>
    <w:rsid w:val="001F57A4"/>
    <w:rsid w:val="001F58D4"/>
    <w:rsid w:val="001F65CC"/>
    <w:rsid w:val="001F65EE"/>
    <w:rsid w:val="001F66E7"/>
    <w:rsid w:val="0020048F"/>
    <w:rsid w:val="00201BDE"/>
    <w:rsid w:val="00203D2D"/>
    <w:rsid w:val="00204BA9"/>
    <w:rsid w:val="00204C3C"/>
    <w:rsid w:val="002068EA"/>
    <w:rsid w:val="00206924"/>
    <w:rsid w:val="00206F8A"/>
    <w:rsid w:val="00207601"/>
    <w:rsid w:val="00207F80"/>
    <w:rsid w:val="00210C1C"/>
    <w:rsid w:val="00210D1C"/>
    <w:rsid w:val="00211C8E"/>
    <w:rsid w:val="0021363E"/>
    <w:rsid w:val="00214E35"/>
    <w:rsid w:val="00215B2F"/>
    <w:rsid w:val="00216942"/>
    <w:rsid w:val="002172E1"/>
    <w:rsid w:val="002178BE"/>
    <w:rsid w:val="00220377"/>
    <w:rsid w:val="002211CF"/>
    <w:rsid w:val="00221243"/>
    <w:rsid w:val="00222314"/>
    <w:rsid w:val="002227EB"/>
    <w:rsid w:val="002247A6"/>
    <w:rsid w:val="002251B2"/>
    <w:rsid w:val="002255FD"/>
    <w:rsid w:val="00226F53"/>
    <w:rsid w:val="002300D3"/>
    <w:rsid w:val="002303FD"/>
    <w:rsid w:val="00232C49"/>
    <w:rsid w:val="002342B1"/>
    <w:rsid w:val="00234DFD"/>
    <w:rsid w:val="00235D12"/>
    <w:rsid w:val="00236977"/>
    <w:rsid w:val="00240A68"/>
    <w:rsid w:val="00240B3B"/>
    <w:rsid w:val="0024144A"/>
    <w:rsid w:val="00241B6B"/>
    <w:rsid w:val="002428FB"/>
    <w:rsid w:val="00244503"/>
    <w:rsid w:val="00244C6D"/>
    <w:rsid w:val="00244EB6"/>
    <w:rsid w:val="0024519C"/>
    <w:rsid w:val="00246619"/>
    <w:rsid w:val="002466FE"/>
    <w:rsid w:val="00246D1B"/>
    <w:rsid w:val="0025110D"/>
    <w:rsid w:val="00252BC9"/>
    <w:rsid w:val="002530B7"/>
    <w:rsid w:val="0025328F"/>
    <w:rsid w:val="00253493"/>
    <w:rsid w:val="00254B3F"/>
    <w:rsid w:val="00257968"/>
    <w:rsid w:val="00260284"/>
    <w:rsid w:val="00260F5F"/>
    <w:rsid w:val="00261607"/>
    <w:rsid w:val="00261D3A"/>
    <w:rsid w:val="0026244A"/>
    <w:rsid w:val="00263B2A"/>
    <w:rsid w:val="00263C73"/>
    <w:rsid w:val="00264BBA"/>
    <w:rsid w:val="00265A47"/>
    <w:rsid w:val="002660F2"/>
    <w:rsid w:val="00266718"/>
    <w:rsid w:val="002671FD"/>
    <w:rsid w:val="00267711"/>
    <w:rsid w:val="002701C0"/>
    <w:rsid w:val="002714DA"/>
    <w:rsid w:val="0027332C"/>
    <w:rsid w:val="00273F55"/>
    <w:rsid w:val="002758EC"/>
    <w:rsid w:val="002762A2"/>
    <w:rsid w:val="002777CD"/>
    <w:rsid w:val="00280DB6"/>
    <w:rsid w:val="00281036"/>
    <w:rsid w:val="00281492"/>
    <w:rsid w:val="00282CE3"/>
    <w:rsid w:val="0028331A"/>
    <w:rsid w:val="00283956"/>
    <w:rsid w:val="00284979"/>
    <w:rsid w:val="002849BE"/>
    <w:rsid w:val="002851D2"/>
    <w:rsid w:val="0028558E"/>
    <w:rsid w:val="002859CC"/>
    <w:rsid w:val="00285BB0"/>
    <w:rsid w:val="00286D61"/>
    <w:rsid w:val="00287601"/>
    <w:rsid w:val="00290107"/>
    <w:rsid w:val="00290117"/>
    <w:rsid w:val="00290BD7"/>
    <w:rsid w:val="00291448"/>
    <w:rsid w:val="0029163F"/>
    <w:rsid w:val="00292810"/>
    <w:rsid w:val="002937A2"/>
    <w:rsid w:val="0029431B"/>
    <w:rsid w:val="0029546B"/>
    <w:rsid w:val="00295829"/>
    <w:rsid w:val="00295D0F"/>
    <w:rsid w:val="0029780D"/>
    <w:rsid w:val="00297C24"/>
    <w:rsid w:val="00297D7B"/>
    <w:rsid w:val="002A0748"/>
    <w:rsid w:val="002A0929"/>
    <w:rsid w:val="002A09F5"/>
    <w:rsid w:val="002A0F0C"/>
    <w:rsid w:val="002A149C"/>
    <w:rsid w:val="002A15D4"/>
    <w:rsid w:val="002A1A1C"/>
    <w:rsid w:val="002A38AC"/>
    <w:rsid w:val="002A3A40"/>
    <w:rsid w:val="002A452D"/>
    <w:rsid w:val="002A4EAE"/>
    <w:rsid w:val="002A56DD"/>
    <w:rsid w:val="002A575C"/>
    <w:rsid w:val="002A6F44"/>
    <w:rsid w:val="002A7B8F"/>
    <w:rsid w:val="002B017D"/>
    <w:rsid w:val="002B09C0"/>
    <w:rsid w:val="002B1D6F"/>
    <w:rsid w:val="002B24A9"/>
    <w:rsid w:val="002B4557"/>
    <w:rsid w:val="002B4C11"/>
    <w:rsid w:val="002B4C5A"/>
    <w:rsid w:val="002B578C"/>
    <w:rsid w:val="002B5832"/>
    <w:rsid w:val="002B5D2E"/>
    <w:rsid w:val="002B63AE"/>
    <w:rsid w:val="002B753C"/>
    <w:rsid w:val="002B7CA1"/>
    <w:rsid w:val="002B7CD0"/>
    <w:rsid w:val="002C2221"/>
    <w:rsid w:val="002C45BA"/>
    <w:rsid w:val="002C45C7"/>
    <w:rsid w:val="002C68FF"/>
    <w:rsid w:val="002C6D34"/>
    <w:rsid w:val="002C6F6C"/>
    <w:rsid w:val="002D11B6"/>
    <w:rsid w:val="002D1648"/>
    <w:rsid w:val="002D1A68"/>
    <w:rsid w:val="002D317E"/>
    <w:rsid w:val="002D3700"/>
    <w:rsid w:val="002D3BAC"/>
    <w:rsid w:val="002D3BBF"/>
    <w:rsid w:val="002D4D0F"/>
    <w:rsid w:val="002D6AA5"/>
    <w:rsid w:val="002D7B66"/>
    <w:rsid w:val="002E0366"/>
    <w:rsid w:val="002E1910"/>
    <w:rsid w:val="002E27B9"/>
    <w:rsid w:val="002E27D9"/>
    <w:rsid w:val="002E3734"/>
    <w:rsid w:val="002E402D"/>
    <w:rsid w:val="002E41E2"/>
    <w:rsid w:val="002E4882"/>
    <w:rsid w:val="002E4D88"/>
    <w:rsid w:val="002E5B3D"/>
    <w:rsid w:val="002E72BC"/>
    <w:rsid w:val="002E73E2"/>
    <w:rsid w:val="002F1AF9"/>
    <w:rsid w:val="002F2A12"/>
    <w:rsid w:val="002F2A7E"/>
    <w:rsid w:val="002F3B4E"/>
    <w:rsid w:val="002F3B9E"/>
    <w:rsid w:val="002F3D3B"/>
    <w:rsid w:val="002F6A6F"/>
    <w:rsid w:val="002F7486"/>
    <w:rsid w:val="002F7702"/>
    <w:rsid w:val="003009F4"/>
    <w:rsid w:val="00301BEC"/>
    <w:rsid w:val="00301F7F"/>
    <w:rsid w:val="003023B6"/>
    <w:rsid w:val="00302957"/>
    <w:rsid w:val="003033A3"/>
    <w:rsid w:val="00306834"/>
    <w:rsid w:val="00307006"/>
    <w:rsid w:val="003071B0"/>
    <w:rsid w:val="00307306"/>
    <w:rsid w:val="00307D0C"/>
    <w:rsid w:val="00310F3B"/>
    <w:rsid w:val="00311D0B"/>
    <w:rsid w:val="003131AB"/>
    <w:rsid w:val="0031321C"/>
    <w:rsid w:val="0031333B"/>
    <w:rsid w:val="00313AB4"/>
    <w:rsid w:val="00313B55"/>
    <w:rsid w:val="00313C07"/>
    <w:rsid w:val="003141A9"/>
    <w:rsid w:val="00314F8E"/>
    <w:rsid w:val="00315339"/>
    <w:rsid w:val="00315AD8"/>
    <w:rsid w:val="00315C60"/>
    <w:rsid w:val="00315DB6"/>
    <w:rsid w:val="003179AB"/>
    <w:rsid w:val="00317C60"/>
    <w:rsid w:val="00317FFE"/>
    <w:rsid w:val="0032004C"/>
    <w:rsid w:val="003227E1"/>
    <w:rsid w:val="00322BE1"/>
    <w:rsid w:val="003233C5"/>
    <w:rsid w:val="003247B3"/>
    <w:rsid w:val="00324D98"/>
    <w:rsid w:val="00324DA8"/>
    <w:rsid w:val="00332861"/>
    <w:rsid w:val="003329D3"/>
    <w:rsid w:val="00332D09"/>
    <w:rsid w:val="00332DF5"/>
    <w:rsid w:val="0033307A"/>
    <w:rsid w:val="003346A9"/>
    <w:rsid w:val="0033489A"/>
    <w:rsid w:val="00335BA6"/>
    <w:rsid w:val="00340D54"/>
    <w:rsid w:val="00342108"/>
    <w:rsid w:val="00342109"/>
    <w:rsid w:val="003439A4"/>
    <w:rsid w:val="00343EBD"/>
    <w:rsid w:val="0034498E"/>
    <w:rsid w:val="00345B91"/>
    <w:rsid w:val="00345EC0"/>
    <w:rsid w:val="003460F7"/>
    <w:rsid w:val="00346710"/>
    <w:rsid w:val="00350EE1"/>
    <w:rsid w:val="00351A76"/>
    <w:rsid w:val="0035461A"/>
    <w:rsid w:val="00356101"/>
    <w:rsid w:val="00356468"/>
    <w:rsid w:val="00361602"/>
    <w:rsid w:val="003626C0"/>
    <w:rsid w:val="00364595"/>
    <w:rsid w:val="00364C34"/>
    <w:rsid w:val="003656B5"/>
    <w:rsid w:val="00365B4A"/>
    <w:rsid w:val="00365E5F"/>
    <w:rsid w:val="003673B2"/>
    <w:rsid w:val="00367552"/>
    <w:rsid w:val="00367C44"/>
    <w:rsid w:val="00370FFE"/>
    <w:rsid w:val="00371F3B"/>
    <w:rsid w:val="003731F9"/>
    <w:rsid w:val="00373895"/>
    <w:rsid w:val="003748AF"/>
    <w:rsid w:val="00376077"/>
    <w:rsid w:val="003761CE"/>
    <w:rsid w:val="00377612"/>
    <w:rsid w:val="0037799C"/>
    <w:rsid w:val="0038011D"/>
    <w:rsid w:val="003826F9"/>
    <w:rsid w:val="00383165"/>
    <w:rsid w:val="00383E99"/>
    <w:rsid w:val="0038593F"/>
    <w:rsid w:val="00386295"/>
    <w:rsid w:val="00386421"/>
    <w:rsid w:val="00390B9B"/>
    <w:rsid w:val="0039351E"/>
    <w:rsid w:val="00393D79"/>
    <w:rsid w:val="00394585"/>
    <w:rsid w:val="00394BE0"/>
    <w:rsid w:val="00394BF6"/>
    <w:rsid w:val="003961DC"/>
    <w:rsid w:val="00396C8B"/>
    <w:rsid w:val="00396F38"/>
    <w:rsid w:val="00397696"/>
    <w:rsid w:val="003979DD"/>
    <w:rsid w:val="003A14DC"/>
    <w:rsid w:val="003A285F"/>
    <w:rsid w:val="003A2AC3"/>
    <w:rsid w:val="003A2D71"/>
    <w:rsid w:val="003A3604"/>
    <w:rsid w:val="003A49C3"/>
    <w:rsid w:val="003A4F4E"/>
    <w:rsid w:val="003A502A"/>
    <w:rsid w:val="003A5563"/>
    <w:rsid w:val="003A7589"/>
    <w:rsid w:val="003A7C47"/>
    <w:rsid w:val="003B0C62"/>
    <w:rsid w:val="003B1439"/>
    <w:rsid w:val="003B2445"/>
    <w:rsid w:val="003B26F0"/>
    <w:rsid w:val="003B285F"/>
    <w:rsid w:val="003B317F"/>
    <w:rsid w:val="003B4081"/>
    <w:rsid w:val="003B41A9"/>
    <w:rsid w:val="003B5772"/>
    <w:rsid w:val="003B5FC0"/>
    <w:rsid w:val="003B6033"/>
    <w:rsid w:val="003B6D54"/>
    <w:rsid w:val="003C170F"/>
    <w:rsid w:val="003C1ADB"/>
    <w:rsid w:val="003C20DA"/>
    <w:rsid w:val="003C3FE1"/>
    <w:rsid w:val="003C44FA"/>
    <w:rsid w:val="003C4DFA"/>
    <w:rsid w:val="003D0B2D"/>
    <w:rsid w:val="003D0CE6"/>
    <w:rsid w:val="003D2171"/>
    <w:rsid w:val="003D2302"/>
    <w:rsid w:val="003D255F"/>
    <w:rsid w:val="003D2B4F"/>
    <w:rsid w:val="003D3FD1"/>
    <w:rsid w:val="003D6116"/>
    <w:rsid w:val="003D62A7"/>
    <w:rsid w:val="003D6A2C"/>
    <w:rsid w:val="003D72FF"/>
    <w:rsid w:val="003E125D"/>
    <w:rsid w:val="003E2171"/>
    <w:rsid w:val="003E3C6C"/>
    <w:rsid w:val="003E68B5"/>
    <w:rsid w:val="003E7DF0"/>
    <w:rsid w:val="003F0C0E"/>
    <w:rsid w:val="003F0FD6"/>
    <w:rsid w:val="003F218C"/>
    <w:rsid w:val="003F2D66"/>
    <w:rsid w:val="003F3861"/>
    <w:rsid w:val="003F3CA0"/>
    <w:rsid w:val="003F3DBA"/>
    <w:rsid w:val="003F3FA6"/>
    <w:rsid w:val="003F62A2"/>
    <w:rsid w:val="003F70AE"/>
    <w:rsid w:val="003F7845"/>
    <w:rsid w:val="003F7C83"/>
    <w:rsid w:val="00401C91"/>
    <w:rsid w:val="00402509"/>
    <w:rsid w:val="004030A5"/>
    <w:rsid w:val="00403E2D"/>
    <w:rsid w:val="004057FE"/>
    <w:rsid w:val="00405B49"/>
    <w:rsid w:val="004069CF"/>
    <w:rsid w:val="00407BE8"/>
    <w:rsid w:val="00410335"/>
    <w:rsid w:val="00411512"/>
    <w:rsid w:val="00412507"/>
    <w:rsid w:val="00412D63"/>
    <w:rsid w:val="00415CC5"/>
    <w:rsid w:val="0041603E"/>
    <w:rsid w:val="00416C8F"/>
    <w:rsid w:val="00416DFE"/>
    <w:rsid w:val="00416FDC"/>
    <w:rsid w:val="00417041"/>
    <w:rsid w:val="00420B1C"/>
    <w:rsid w:val="00422411"/>
    <w:rsid w:val="0042316C"/>
    <w:rsid w:val="00423595"/>
    <w:rsid w:val="00424015"/>
    <w:rsid w:val="00424669"/>
    <w:rsid w:val="00425345"/>
    <w:rsid w:val="00425A1A"/>
    <w:rsid w:val="00427B1A"/>
    <w:rsid w:val="0043047B"/>
    <w:rsid w:val="00430640"/>
    <w:rsid w:val="00431B49"/>
    <w:rsid w:val="004320CB"/>
    <w:rsid w:val="004335CB"/>
    <w:rsid w:val="00433B75"/>
    <w:rsid w:val="004351D6"/>
    <w:rsid w:val="0043654A"/>
    <w:rsid w:val="004371C9"/>
    <w:rsid w:val="00437319"/>
    <w:rsid w:val="00437F12"/>
    <w:rsid w:val="00441098"/>
    <w:rsid w:val="00441404"/>
    <w:rsid w:val="00442DB8"/>
    <w:rsid w:val="00444483"/>
    <w:rsid w:val="004447FE"/>
    <w:rsid w:val="00444E00"/>
    <w:rsid w:val="004454FE"/>
    <w:rsid w:val="0045014F"/>
    <w:rsid w:val="00450D80"/>
    <w:rsid w:val="00451BA5"/>
    <w:rsid w:val="00452DDB"/>
    <w:rsid w:val="00452F74"/>
    <w:rsid w:val="00453647"/>
    <w:rsid w:val="0045399D"/>
    <w:rsid w:val="004541F5"/>
    <w:rsid w:val="00454DE3"/>
    <w:rsid w:val="004557A2"/>
    <w:rsid w:val="00456957"/>
    <w:rsid w:val="00457147"/>
    <w:rsid w:val="00457202"/>
    <w:rsid w:val="00457204"/>
    <w:rsid w:val="004575BE"/>
    <w:rsid w:val="00457F00"/>
    <w:rsid w:val="00460AFE"/>
    <w:rsid w:val="00461A45"/>
    <w:rsid w:val="00462687"/>
    <w:rsid w:val="00463708"/>
    <w:rsid w:val="00464807"/>
    <w:rsid w:val="00464BC7"/>
    <w:rsid w:val="00465107"/>
    <w:rsid w:val="00466565"/>
    <w:rsid w:val="004704E1"/>
    <w:rsid w:val="00470DCE"/>
    <w:rsid w:val="00471A9F"/>
    <w:rsid w:val="00471F8E"/>
    <w:rsid w:val="00472601"/>
    <w:rsid w:val="00472BEA"/>
    <w:rsid w:val="00473827"/>
    <w:rsid w:val="00474A63"/>
    <w:rsid w:val="00474B86"/>
    <w:rsid w:val="004761C7"/>
    <w:rsid w:val="004774BB"/>
    <w:rsid w:val="004803E3"/>
    <w:rsid w:val="004824C4"/>
    <w:rsid w:val="0048383F"/>
    <w:rsid w:val="00483849"/>
    <w:rsid w:val="00484941"/>
    <w:rsid w:val="00484BEE"/>
    <w:rsid w:val="00485179"/>
    <w:rsid w:val="0048540B"/>
    <w:rsid w:val="004861D9"/>
    <w:rsid w:val="00486B55"/>
    <w:rsid w:val="00487A77"/>
    <w:rsid w:val="00487CD2"/>
    <w:rsid w:val="00487E4F"/>
    <w:rsid w:val="00490254"/>
    <w:rsid w:val="00490ABE"/>
    <w:rsid w:val="004916C0"/>
    <w:rsid w:val="004933B0"/>
    <w:rsid w:val="004935EE"/>
    <w:rsid w:val="00493716"/>
    <w:rsid w:val="00493949"/>
    <w:rsid w:val="00494EAC"/>
    <w:rsid w:val="00495298"/>
    <w:rsid w:val="004954A7"/>
    <w:rsid w:val="004954F8"/>
    <w:rsid w:val="00497EE5"/>
    <w:rsid w:val="004A0570"/>
    <w:rsid w:val="004A074D"/>
    <w:rsid w:val="004A07FB"/>
    <w:rsid w:val="004A14A8"/>
    <w:rsid w:val="004A298A"/>
    <w:rsid w:val="004A3FA8"/>
    <w:rsid w:val="004A48B0"/>
    <w:rsid w:val="004A4CF6"/>
    <w:rsid w:val="004A56B7"/>
    <w:rsid w:val="004A6337"/>
    <w:rsid w:val="004A7256"/>
    <w:rsid w:val="004A7C20"/>
    <w:rsid w:val="004A7D1E"/>
    <w:rsid w:val="004B0665"/>
    <w:rsid w:val="004B0CCD"/>
    <w:rsid w:val="004B17B1"/>
    <w:rsid w:val="004B1C02"/>
    <w:rsid w:val="004B3A7B"/>
    <w:rsid w:val="004B6224"/>
    <w:rsid w:val="004B766F"/>
    <w:rsid w:val="004C0DE4"/>
    <w:rsid w:val="004C1419"/>
    <w:rsid w:val="004C141B"/>
    <w:rsid w:val="004C1FFD"/>
    <w:rsid w:val="004C30C6"/>
    <w:rsid w:val="004C3EC0"/>
    <w:rsid w:val="004C3FDD"/>
    <w:rsid w:val="004C41DB"/>
    <w:rsid w:val="004C42FE"/>
    <w:rsid w:val="004C6B0D"/>
    <w:rsid w:val="004C6BA9"/>
    <w:rsid w:val="004C70CF"/>
    <w:rsid w:val="004C736E"/>
    <w:rsid w:val="004D1BAC"/>
    <w:rsid w:val="004D2A66"/>
    <w:rsid w:val="004D31F8"/>
    <w:rsid w:val="004D36D9"/>
    <w:rsid w:val="004D3C4C"/>
    <w:rsid w:val="004D3F8C"/>
    <w:rsid w:val="004D41E0"/>
    <w:rsid w:val="004D74AD"/>
    <w:rsid w:val="004E03F2"/>
    <w:rsid w:val="004E248B"/>
    <w:rsid w:val="004E2D46"/>
    <w:rsid w:val="004E355F"/>
    <w:rsid w:val="004E3681"/>
    <w:rsid w:val="004E5899"/>
    <w:rsid w:val="004E6FFE"/>
    <w:rsid w:val="004E7C65"/>
    <w:rsid w:val="004F0918"/>
    <w:rsid w:val="004F1766"/>
    <w:rsid w:val="004F1D41"/>
    <w:rsid w:val="004F21CE"/>
    <w:rsid w:val="004F3129"/>
    <w:rsid w:val="004F3EBE"/>
    <w:rsid w:val="004F43B0"/>
    <w:rsid w:val="004F4D54"/>
    <w:rsid w:val="004F5058"/>
    <w:rsid w:val="004F5072"/>
    <w:rsid w:val="004F6957"/>
    <w:rsid w:val="00500826"/>
    <w:rsid w:val="00501066"/>
    <w:rsid w:val="0050108B"/>
    <w:rsid w:val="00501ABB"/>
    <w:rsid w:val="00502D7E"/>
    <w:rsid w:val="00504A18"/>
    <w:rsid w:val="00504A1D"/>
    <w:rsid w:val="005060CC"/>
    <w:rsid w:val="00506862"/>
    <w:rsid w:val="00506AA4"/>
    <w:rsid w:val="005072EC"/>
    <w:rsid w:val="00507E49"/>
    <w:rsid w:val="005109CE"/>
    <w:rsid w:val="00510EA2"/>
    <w:rsid w:val="005117FB"/>
    <w:rsid w:val="005126A2"/>
    <w:rsid w:val="00512D83"/>
    <w:rsid w:val="0051352D"/>
    <w:rsid w:val="00513F72"/>
    <w:rsid w:val="00514244"/>
    <w:rsid w:val="00514858"/>
    <w:rsid w:val="005149FE"/>
    <w:rsid w:val="00515299"/>
    <w:rsid w:val="00517D2B"/>
    <w:rsid w:val="005206B3"/>
    <w:rsid w:val="00520EDF"/>
    <w:rsid w:val="005213A6"/>
    <w:rsid w:val="00521F35"/>
    <w:rsid w:val="0052368D"/>
    <w:rsid w:val="00523E45"/>
    <w:rsid w:val="0052505D"/>
    <w:rsid w:val="00525C64"/>
    <w:rsid w:val="00526C96"/>
    <w:rsid w:val="00527B12"/>
    <w:rsid w:val="00530F99"/>
    <w:rsid w:val="0053127E"/>
    <w:rsid w:val="0053511A"/>
    <w:rsid w:val="00537DE1"/>
    <w:rsid w:val="00537F44"/>
    <w:rsid w:val="00540590"/>
    <w:rsid w:val="00540602"/>
    <w:rsid w:val="00540FD1"/>
    <w:rsid w:val="005418E8"/>
    <w:rsid w:val="0054229D"/>
    <w:rsid w:val="0054240F"/>
    <w:rsid w:val="0054377E"/>
    <w:rsid w:val="00544369"/>
    <w:rsid w:val="00544480"/>
    <w:rsid w:val="00544950"/>
    <w:rsid w:val="005453E0"/>
    <w:rsid w:val="005471B7"/>
    <w:rsid w:val="00550215"/>
    <w:rsid w:val="00550784"/>
    <w:rsid w:val="005512EA"/>
    <w:rsid w:val="0055130B"/>
    <w:rsid w:val="005516B5"/>
    <w:rsid w:val="00551E2B"/>
    <w:rsid w:val="0055236B"/>
    <w:rsid w:val="005524D0"/>
    <w:rsid w:val="00554408"/>
    <w:rsid w:val="00555C62"/>
    <w:rsid w:val="00555D86"/>
    <w:rsid w:val="005565E4"/>
    <w:rsid w:val="00556B2B"/>
    <w:rsid w:val="00560423"/>
    <w:rsid w:val="00560AB7"/>
    <w:rsid w:val="00560EC8"/>
    <w:rsid w:val="00563297"/>
    <w:rsid w:val="00565488"/>
    <w:rsid w:val="0056641A"/>
    <w:rsid w:val="0056660F"/>
    <w:rsid w:val="00566CB0"/>
    <w:rsid w:val="005674B7"/>
    <w:rsid w:val="00570DB9"/>
    <w:rsid w:val="00571516"/>
    <w:rsid w:val="00572765"/>
    <w:rsid w:val="0057309E"/>
    <w:rsid w:val="0057526B"/>
    <w:rsid w:val="00575DFD"/>
    <w:rsid w:val="00577082"/>
    <w:rsid w:val="00577293"/>
    <w:rsid w:val="005811FB"/>
    <w:rsid w:val="00581BB6"/>
    <w:rsid w:val="00581FCD"/>
    <w:rsid w:val="00582B02"/>
    <w:rsid w:val="00583B75"/>
    <w:rsid w:val="00586024"/>
    <w:rsid w:val="00586233"/>
    <w:rsid w:val="00587463"/>
    <w:rsid w:val="0058790F"/>
    <w:rsid w:val="00590393"/>
    <w:rsid w:val="0059042F"/>
    <w:rsid w:val="00590BD3"/>
    <w:rsid w:val="00591023"/>
    <w:rsid w:val="0059187A"/>
    <w:rsid w:val="00593787"/>
    <w:rsid w:val="00593F99"/>
    <w:rsid w:val="00594554"/>
    <w:rsid w:val="005945E4"/>
    <w:rsid w:val="005946F9"/>
    <w:rsid w:val="005948E5"/>
    <w:rsid w:val="00594BEF"/>
    <w:rsid w:val="00594FB7"/>
    <w:rsid w:val="00595055"/>
    <w:rsid w:val="00595A03"/>
    <w:rsid w:val="00596910"/>
    <w:rsid w:val="0059723F"/>
    <w:rsid w:val="005A055E"/>
    <w:rsid w:val="005A07B5"/>
    <w:rsid w:val="005A21EF"/>
    <w:rsid w:val="005A251E"/>
    <w:rsid w:val="005A2567"/>
    <w:rsid w:val="005A29DB"/>
    <w:rsid w:val="005A2D82"/>
    <w:rsid w:val="005A3841"/>
    <w:rsid w:val="005A49DF"/>
    <w:rsid w:val="005A69E5"/>
    <w:rsid w:val="005A7188"/>
    <w:rsid w:val="005A7494"/>
    <w:rsid w:val="005A7999"/>
    <w:rsid w:val="005B0717"/>
    <w:rsid w:val="005B24E7"/>
    <w:rsid w:val="005B25FF"/>
    <w:rsid w:val="005B2FDF"/>
    <w:rsid w:val="005B3BC6"/>
    <w:rsid w:val="005B6383"/>
    <w:rsid w:val="005B64A0"/>
    <w:rsid w:val="005B6F37"/>
    <w:rsid w:val="005B6FCA"/>
    <w:rsid w:val="005C0004"/>
    <w:rsid w:val="005C0DC2"/>
    <w:rsid w:val="005C1661"/>
    <w:rsid w:val="005C1E5A"/>
    <w:rsid w:val="005C349A"/>
    <w:rsid w:val="005C3AE7"/>
    <w:rsid w:val="005C3DAF"/>
    <w:rsid w:val="005C57EC"/>
    <w:rsid w:val="005C6728"/>
    <w:rsid w:val="005C676C"/>
    <w:rsid w:val="005C7A5E"/>
    <w:rsid w:val="005C7BB4"/>
    <w:rsid w:val="005D0056"/>
    <w:rsid w:val="005D0150"/>
    <w:rsid w:val="005D15B8"/>
    <w:rsid w:val="005D2506"/>
    <w:rsid w:val="005D444F"/>
    <w:rsid w:val="005D482C"/>
    <w:rsid w:val="005D5372"/>
    <w:rsid w:val="005D5548"/>
    <w:rsid w:val="005D60B3"/>
    <w:rsid w:val="005D658A"/>
    <w:rsid w:val="005D7990"/>
    <w:rsid w:val="005E052A"/>
    <w:rsid w:val="005E0F10"/>
    <w:rsid w:val="005E1145"/>
    <w:rsid w:val="005E14C3"/>
    <w:rsid w:val="005E237C"/>
    <w:rsid w:val="005E27A6"/>
    <w:rsid w:val="005E2F3C"/>
    <w:rsid w:val="005E32DE"/>
    <w:rsid w:val="005E538F"/>
    <w:rsid w:val="005E5AD0"/>
    <w:rsid w:val="005E64BD"/>
    <w:rsid w:val="005E7F5B"/>
    <w:rsid w:val="005F20D7"/>
    <w:rsid w:val="005F5C5C"/>
    <w:rsid w:val="005F681C"/>
    <w:rsid w:val="005F6AAC"/>
    <w:rsid w:val="005F77D7"/>
    <w:rsid w:val="005F7FB2"/>
    <w:rsid w:val="0060143D"/>
    <w:rsid w:val="00602A2F"/>
    <w:rsid w:val="00602D54"/>
    <w:rsid w:val="006032E6"/>
    <w:rsid w:val="00606FB3"/>
    <w:rsid w:val="0060723E"/>
    <w:rsid w:val="00607909"/>
    <w:rsid w:val="00612388"/>
    <w:rsid w:val="0061435B"/>
    <w:rsid w:val="00614CFE"/>
    <w:rsid w:val="00614E31"/>
    <w:rsid w:val="00615E87"/>
    <w:rsid w:val="00615F9A"/>
    <w:rsid w:val="00617729"/>
    <w:rsid w:val="00617F0E"/>
    <w:rsid w:val="00621D27"/>
    <w:rsid w:val="00622CE4"/>
    <w:rsid w:val="0062365E"/>
    <w:rsid w:val="0062372E"/>
    <w:rsid w:val="006237B3"/>
    <w:rsid w:val="00624284"/>
    <w:rsid w:val="00626037"/>
    <w:rsid w:val="0062629A"/>
    <w:rsid w:val="00627551"/>
    <w:rsid w:val="00627AF7"/>
    <w:rsid w:val="006302AB"/>
    <w:rsid w:val="00631AAF"/>
    <w:rsid w:val="0063230A"/>
    <w:rsid w:val="006343B5"/>
    <w:rsid w:val="00634C99"/>
    <w:rsid w:val="006365EC"/>
    <w:rsid w:val="00636B3A"/>
    <w:rsid w:val="00640406"/>
    <w:rsid w:val="00640BD5"/>
    <w:rsid w:val="00642BDC"/>
    <w:rsid w:val="0064319E"/>
    <w:rsid w:val="0064363F"/>
    <w:rsid w:val="00643D40"/>
    <w:rsid w:val="00644145"/>
    <w:rsid w:val="00644F7E"/>
    <w:rsid w:val="00647FD8"/>
    <w:rsid w:val="00650349"/>
    <w:rsid w:val="0065034D"/>
    <w:rsid w:val="00650668"/>
    <w:rsid w:val="00652197"/>
    <w:rsid w:val="006526A6"/>
    <w:rsid w:val="00652BF7"/>
    <w:rsid w:val="006536ED"/>
    <w:rsid w:val="006538E6"/>
    <w:rsid w:val="00654F13"/>
    <w:rsid w:val="00655083"/>
    <w:rsid w:val="0065657C"/>
    <w:rsid w:val="006574B1"/>
    <w:rsid w:val="00657A2C"/>
    <w:rsid w:val="00661637"/>
    <w:rsid w:val="006622AA"/>
    <w:rsid w:val="006624B7"/>
    <w:rsid w:val="00662580"/>
    <w:rsid w:val="00662BF7"/>
    <w:rsid w:val="00662E0C"/>
    <w:rsid w:val="006630DC"/>
    <w:rsid w:val="006642B2"/>
    <w:rsid w:val="00665121"/>
    <w:rsid w:val="0066559F"/>
    <w:rsid w:val="00670227"/>
    <w:rsid w:val="006708A5"/>
    <w:rsid w:val="00670E50"/>
    <w:rsid w:val="0067136F"/>
    <w:rsid w:val="00671F56"/>
    <w:rsid w:val="00672222"/>
    <w:rsid w:val="00672780"/>
    <w:rsid w:val="0067333C"/>
    <w:rsid w:val="00676AC2"/>
    <w:rsid w:val="00676F34"/>
    <w:rsid w:val="006774C5"/>
    <w:rsid w:val="006779E2"/>
    <w:rsid w:val="00677A1E"/>
    <w:rsid w:val="00677F3E"/>
    <w:rsid w:val="00680964"/>
    <w:rsid w:val="006809DD"/>
    <w:rsid w:val="00681C6C"/>
    <w:rsid w:val="00684066"/>
    <w:rsid w:val="00684171"/>
    <w:rsid w:val="00685208"/>
    <w:rsid w:val="006878A1"/>
    <w:rsid w:val="00687D36"/>
    <w:rsid w:val="00691AEB"/>
    <w:rsid w:val="00692B2C"/>
    <w:rsid w:val="00695187"/>
    <w:rsid w:val="00696347"/>
    <w:rsid w:val="0069664A"/>
    <w:rsid w:val="00697C6A"/>
    <w:rsid w:val="006A03E5"/>
    <w:rsid w:val="006A0A1D"/>
    <w:rsid w:val="006A0B7F"/>
    <w:rsid w:val="006A0BB0"/>
    <w:rsid w:val="006A0DB7"/>
    <w:rsid w:val="006A151B"/>
    <w:rsid w:val="006A243C"/>
    <w:rsid w:val="006A71CF"/>
    <w:rsid w:val="006A7307"/>
    <w:rsid w:val="006A7FE4"/>
    <w:rsid w:val="006B0250"/>
    <w:rsid w:val="006B0590"/>
    <w:rsid w:val="006B07F4"/>
    <w:rsid w:val="006B1076"/>
    <w:rsid w:val="006B1373"/>
    <w:rsid w:val="006B16AA"/>
    <w:rsid w:val="006B19A7"/>
    <w:rsid w:val="006B234D"/>
    <w:rsid w:val="006B32C1"/>
    <w:rsid w:val="006B46F7"/>
    <w:rsid w:val="006B49D6"/>
    <w:rsid w:val="006B604B"/>
    <w:rsid w:val="006B6522"/>
    <w:rsid w:val="006B6FDF"/>
    <w:rsid w:val="006B756D"/>
    <w:rsid w:val="006B7651"/>
    <w:rsid w:val="006C07E2"/>
    <w:rsid w:val="006C10D8"/>
    <w:rsid w:val="006C14E3"/>
    <w:rsid w:val="006C1C0C"/>
    <w:rsid w:val="006C1D72"/>
    <w:rsid w:val="006C2CF9"/>
    <w:rsid w:val="006C362E"/>
    <w:rsid w:val="006C46E6"/>
    <w:rsid w:val="006C5541"/>
    <w:rsid w:val="006C5856"/>
    <w:rsid w:val="006C59A0"/>
    <w:rsid w:val="006C62EE"/>
    <w:rsid w:val="006C6316"/>
    <w:rsid w:val="006C650B"/>
    <w:rsid w:val="006C66B6"/>
    <w:rsid w:val="006C774B"/>
    <w:rsid w:val="006C7898"/>
    <w:rsid w:val="006D1A1C"/>
    <w:rsid w:val="006D22FA"/>
    <w:rsid w:val="006D3312"/>
    <w:rsid w:val="006D33C2"/>
    <w:rsid w:val="006D35C3"/>
    <w:rsid w:val="006D366B"/>
    <w:rsid w:val="006D3674"/>
    <w:rsid w:val="006D37C0"/>
    <w:rsid w:val="006D4DA7"/>
    <w:rsid w:val="006D50A0"/>
    <w:rsid w:val="006D66BB"/>
    <w:rsid w:val="006D6ECC"/>
    <w:rsid w:val="006D73FE"/>
    <w:rsid w:val="006D7450"/>
    <w:rsid w:val="006D7974"/>
    <w:rsid w:val="006E0175"/>
    <w:rsid w:val="006E0FB5"/>
    <w:rsid w:val="006E1CE7"/>
    <w:rsid w:val="006E471C"/>
    <w:rsid w:val="006E5513"/>
    <w:rsid w:val="006E5597"/>
    <w:rsid w:val="006E61A8"/>
    <w:rsid w:val="006E67C6"/>
    <w:rsid w:val="006E7555"/>
    <w:rsid w:val="006E7B31"/>
    <w:rsid w:val="006F112E"/>
    <w:rsid w:val="006F128D"/>
    <w:rsid w:val="006F1E6A"/>
    <w:rsid w:val="006F3336"/>
    <w:rsid w:val="006F3947"/>
    <w:rsid w:val="006F3A01"/>
    <w:rsid w:val="006F3B60"/>
    <w:rsid w:val="006F417B"/>
    <w:rsid w:val="006F47BF"/>
    <w:rsid w:val="006F4C3A"/>
    <w:rsid w:val="006F53B0"/>
    <w:rsid w:val="006F682B"/>
    <w:rsid w:val="006F6C83"/>
    <w:rsid w:val="006F7A0C"/>
    <w:rsid w:val="006F7E3D"/>
    <w:rsid w:val="007006FA"/>
    <w:rsid w:val="00701347"/>
    <w:rsid w:val="00701BCC"/>
    <w:rsid w:val="00701C7B"/>
    <w:rsid w:val="00704290"/>
    <w:rsid w:val="007045E1"/>
    <w:rsid w:val="00705543"/>
    <w:rsid w:val="00706071"/>
    <w:rsid w:val="0070710A"/>
    <w:rsid w:val="00707B56"/>
    <w:rsid w:val="00711513"/>
    <w:rsid w:val="0071266D"/>
    <w:rsid w:val="00712CDE"/>
    <w:rsid w:val="007164F9"/>
    <w:rsid w:val="007220A6"/>
    <w:rsid w:val="007231C2"/>
    <w:rsid w:val="007237EA"/>
    <w:rsid w:val="0072574D"/>
    <w:rsid w:val="0072614D"/>
    <w:rsid w:val="007263A8"/>
    <w:rsid w:val="007270FB"/>
    <w:rsid w:val="00727F86"/>
    <w:rsid w:val="007308A8"/>
    <w:rsid w:val="007309C3"/>
    <w:rsid w:val="007326F8"/>
    <w:rsid w:val="00732890"/>
    <w:rsid w:val="00732EE8"/>
    <w:rsid w:val="00734491"/>
    <w:rsid w:val="00734F74"/>
    <w:rsid w:val="00735B38"/>
    <w:rsid w:val="00735D79"/>
    <w:rsid w:val="007363C1"/>
    <w:rsid w:val="00737E86"/>
    <w:rsid w:val="0074041A"/>
    <w:rsid w:val="007418CC"/>
    <w:rsid w:val="00743324"/>
    <w:rsid w:val="00743611"/>
    <w:rsid w:val="00743955"/>
    <w:rsid w:val="00743CE7"/>
    <w:rsid w:val="007447BA"/>
    <w:rsid w:val="00745042"/>
    <w:rsid w:val="00745586"/>
    <w:rsid w:val="007456B2"/>
    <w:rsid w:val="0074627B"/>
    <w:rsid w:val="007468DB"/>
    <w:rsid w:val="007527A7"/>
    <w:rsid w:val="00752E8C"/>
    <w:rsid w:val="0075415B"/>
    <w:rsid w:val="0075566E"/>
    <w:rsid w:val="00755E8F"/>
    <w:rsid w:val="007577E2"/>
    <w:rsid w:val="00757AAD"/>
    <w:rsid w:val="00760170"/>
    <w:rsid w:val="00760704"/>
    <w:rsid w:val="007612C5"/>
    <w:rsid w:val="007708C4"/>
    <w:rsid w:val="00770EE5"/>
    <w:rsid w:val="0077149C"/>
    <w:rsid w:val="0077239B"/>
    <w:rsid w:val="007741CE"/>
    <w:rsid w:val="00774A60"/>
    <w:rsid w:val="00774BD9"/>
    <w:rsid w:val="00774EC1"/>
    <w:rsid w:val="00777408"/>
    <w:rsid w:val="00780512"/>
    <w:rsid w:val="00780627"/>
    <w:rsid w:val="00782797"/>
    <w:rsid w:val="00782A06"/>
    <w:rsid w:val="0078433C"/>
    <w:rsid w:val="007843E0"/>
    <w:rsid w:val="00787D4F"/>
    <w:rsid w:val="0079005D"/>
    <w:rsid w:val="007908F5"/>
    <w:rsid w:val="007976BC"/>
    <w:rsid w:val="007A01A3"/>
    <w:rsid w:val="007A0896"/>
    <w:rsid w:val="007A2534"/>
    <w:rsid w:val="007A2ADF"/>
    <w:rsid w:val="007A3027"/>
    <w:rsid w:val="007A362E"/>
    <w:rsid w:val="007A4914"/>
    <w:rsid w:val="007A4A7D"/>
    <w:rsid w:val="007A4B5D"/>
    <w:rsid w:val="007A545A"/>
    <w:rsid w:val="007A6C65"/>
    <w:rsid w:val="007A7A93"/>
    <w:rsid w:val="007A7B28"/>
    <w:rsid w:val="007B0D8F"/>
    <w:rsid w:val="007B18A9"/>
    <w:rsid w:val="007B223C"/>
    <w:rsid w:val="007B2F9D"/>
    <w:rsid w:val="007B3222"/>
    <w:rsid w:val="007B4578"/>
    <w:rsid w:val="007B45A6"/>
    <w:rsid w:val="007B4921"/>
    <w:rsid w:val="007B4A89"/>
    <w:rsid w:val="007B5B41"/>
    <w:rsid w:val="007B5C62"/>
    <w:rsid w:val="007B624D"/>
    <w:rsid w:val="007B6670"/>
    <w:rsid w:val="007C0C2B"/>
    <w:rsid w:val="007C1206"/>
    <w:rsid w:val="007C2409"/>
    <w:rsid w:val="007C3331"/>
    <w:rsid w:val="007C3D25"/>
    <w:rsid w:val="007C425B"/>
    <w:rsid w:val="007C580C"/>
    <w:rsid w:val="007C580E"/>
    <w:rsid w:val="007C5D09"/>
    <w:rsid w:val="007C5F5C"/>
    <w:rsid w:val="007C6095"/>
    <w:rsid w:val="007C6368"/>
    <w:rsid w:val="007C7A02"/>
    <w:rsid w:val="007D0A3C"/>
    <w:rsid w:val="007D0DAD"/>
    <w:rsid w:val="007D2A04"/>
    <w:rsid w:val="007D323E"/>
    <w:rsid w:val="007D4865"/>
    <w:rsid w:val="007D56A9"/>
    <w:rsid w:val="007D651E"/>
    <w:rsid w:val="007D6C13"/>
    <w:rsid w:val="007D6F19"/>
    <w:rsid w:val="007E0547"/>
    <w:rsid w:val="007E2955"/>
    <w:rsid w:val="007E3BC5"/>
    <w:rsid w:val="007E6BEC"/>
    <w:rsid w:val="007F0247"/>
    <w:rsid w:val="007F2739"/>
    <w:rsid w:val="007F2E53"/>
    <w:rsid w:val="007F46A5"/>
    <w:rsid w:val="007F4E82"/>
    <w:rsid w:val="007F6071"/>
    <w:rsid w:val="00800619"/>
    <w:rsid w:val="00800AD1"/>
    <w:rsid w:val="0080193F"/>
    <w:rsid w:val="00801A0A"/>
    <w:rsid w:val="00801EEC"/>
    <w:rsid w:val="00801FEC"/>
    <w:rsid w:val="00802473"/>
    <w:rsid w:val="00804290"/>
    <w:rsid w:val="00804A96"/>
    <w:rsid w:val="00805A7C"/>
    <w:rsid w:val="00806D50"/>
    <w:rsid w:val="0080700F"/>
    <w:rsid w:val="00807FEA"/>
    <w:rsid w:val="008111EA"/>
    <w:rsid w:val="00811A76"/>
    <w:rsid w:val="00812FD8"/>
    <w:rsid w:val="00813132"/>
    <w:rsid w:val="008155E3"/>
    <w:rsid w:val="008160CF"/>
    <w:rsid w:val="0081767F"/>
    <w:rsid w:val="008178CE"/>
    <w:rsid w:val="0082090A"/>
    <w:rsid w:val="00820D1C"/>
    <w:rsid w:val="008210E2"/>
    <w:rsid w:val="008216E0"/>
    <w:rsid w:val="00822AA2"/>
    <w:rsid w:val="008239A5"/>
    <w:rsid w:val="00823B03"/>
    <w:rsid w:val="00823B8B"/>
    <w:rsid w:val="008242AA"/>
    <w:rsid w:val="0082611C"/>
    <w:rsid w:val="00826DD0"/>
    <w:rsid w:val="008275E6"/>
    <w:rsid w:val="00832ABB"/>
    <w:rsid w:val="00833E89"/>
    <w:rsid w:val="0083425F"/>
    <w:rsid w:val="008361AD"/>
    <w:rsid w:val="00836B07"/>
    <w:rsid w:val="0083726B"/>
    <w:rsid w:val="00837F5E"/>
    <w:rsid w:val="0084002F"/>
    <w:rsid w:val="00844957"/>
    <w:rsid w:val="0084681E"/>
    <w:rsid w:val="00846A85"/>
    <w:rsid w:val="008476BA"/>
    <w:rsid w:val="00847DA9"/>
    <w:rsid w:val="00850F08"/>
    <w:rsid w:val="008514C4"/>
    <w:rsid w:val="00851695"/>
    <w:rsid w:val="0085184C"/>
    <w:rsid w:val="00851C61"/>
    <w:rsid w:val="00852A6D"/>
    <w:rsid w:val="00853B69"/>
    <w:rsid w:val="00854D9C"/>
    <w:rsid w:val="00855114"/>
    <w:rsid w:val="0085609D"/>
    <w:rsid w:val="00857290"/>
    <w:rsid w:val="0085766C"/>
    <w:rsid w:val="008576A3"/>
    <w:rsid w:val="00860A39"/>
    <w:rsid w:val="008613B4"/>
    <w:rsid w:val="00862509"/>
    <w:rsid w:val="00864DCA"/>
    <w:rsid w:val="008675B0"/>
    <w:rsid w:val="00870739"/>
    <w:rsid w:val="00871EA0"/>
    <w:rsid w:val="00872D23"/>
    <w:rsid w:val="00873086"/>
    <w:rsid w:val="008732F8"/>
    <w:rsid w:val="008742B3"/>
    <w:rsid w:val="00874650"/>
    <w:rsid w:val="00874C41"/>
    <w:rsid w:val="0087539C"/>
    <w:rsid w:val="00875D7F"/>
    <w:rsid w:val="00877385"/>
    <w:rsid w:val="008779F9"/>
    <w:rsid w:val="008804AA"/>
    <w:rsid w:val="00880D95"/>
    <w:rsid w:val="00883EF3"/>
    <w:rsid w:val="0088533C"/>
    <w:rsid w:val="00885424"/>
    <w:rsid w:val="008866C5"/>
    <w:rsid w:val="00886AAF"/>
    <w:rsid w:val="00886DF2"/>
    <w:rsid w:val="008900C2"/>
    <w:rsid w:val="00891203"/>
    <w:rsid w:val="00892A93"/>
    <w:rsid w:val="008935EB"/>
    <w:rsid w:val="0089394C"/>
    <w:rsid w:val="00893B3C"/>
    <w:rsid w:val="00894D7C"/>
    <w:rsid w:val="00895658"/>
    <w:rsid w:val="008966FC"/>
    <w:rsid w:val="008970E7"/>
    <w:rsid w:val="008A002A"/>
    <w:rsid w:val="008A190E"/>
    <w:rsid w:val="008A2B33"/>
    <w:rsid w:val="008A3630"/>
    <w:rsid w:val="008A3DB6"/>
    <w:rsid w:val="008A5AE2"/>
    <w:rsid w:val="008A7690"/>
    <w:rsid w:val="008A7FE6"/>
    <w:rsid w:val="008B17D6"/>
    <w:rsid w:val="008B1850"/>
    <w:rsid w:val="008B3DD2"/>
    <w:rsid w:val="008B3F94"/>
    <w:rsid w:val="008B4451"/>
    <w:rsid w:val="008B5868"/>
    <w:rsid w:val="008B62ED"/>
    <w:rsid w:val="008B6B2A"/>
    <w:rsid w:val="008C07EE"/>
    <w:rsid w:val="008C2B5F"/>
    <w:rsid w:val="008C53CC"/>
    <w:rsid w:val="008C6A6E"/>
    <w:rsid w:val="008C70D7"/>
    <w:rsid w:val="008D085B"/>
    <w:rsid w:val="008D1722"/>
    <w:rsid w:val="008D1A2A"/>
    <w:rsid w:val="008D29FF"/>
    <w:rsid w:val="008D35FB"/>
    <w:rsid w:val="008D3981"/>
    <w:rsid w:val="008D3BDD"/>
    <w:rsid w:val="008D4940"/>
    <w:rsid w:val="008D54AC"/>
    <w:rsid w:val="008D6772"/>
    <w:rsid w:val="008E0ED7"/>
    <w:rsid w:val="008E257B"/>
    <w:rsid w:val="008E273B"/>
    <w:rsid w:val="008E27C6"/>
    <w:rsid w:val="008E3CF5"/>
    <w:rsid w:val="008E46A2"/>
    <w:rsid w:val="008E4BEE"/>
    <w:rsid w:val="008E6E50"/>
    <w:rsid w:val="008E76BE"/>
    <w:rsid w:val="008F1AB7"/>
    <w:rsid w:val="008F2344"/>
    <w:rsid w:val="008F379D"/>
    <w:rsid w:val="008F3B73"/>
    <w:rsid w:val="008F44D7"/>
    <w:rsid w:val="008F4657"/>
    <w:rsid w:val="008F51E1"/>
    <w:rsid w:val="008F7F79"/>
    <w:rsid w:val="009011EB"/>
    <w:rsid w:val="00901818"/>
    <w:rsid w:val="009027A7"/>
    <w:rsid w:val="00902D6C"/>
    <w:rsid w:val="00902FB6"/>
    <w:rsid w:val="00903541"/>
    <w:rsid w:val="009069AA"/>
    <w:rsid w:val="0090783D"/>
    <w:rsid w:val="00911038"/>
    <w:rsid w:val="0091108D"/>
    <w:rsid w:val="009114AB"/>
    <w:rsid w:val="009117B7"/>
    <w:rsid w:val="00912E54"/>
    <w:rsid w:val="009150B7"/>
    <w:rsid w:val="00915210"/>
    <w:rsid w:val="00917C01"/>
    <w:rsid w:val="00917DFF"/>
    <w:rsid w:val="00921B7C"/>
    <w:rsid w:val="0092206F"/>
    <w:rsid w:val="0092268B"/>
    <w:rsid w:val="00925900"/>
    <w:rsid w:val="00926B47"/>
    <w:rsid w:val="00927B6A"/>
    <w:rsid w:val="009312CF"/>
    <w:rsid w:val="00932936"/>
    <w:rsid w:val="00932C32"/>
    <w:rsid w:val="00933178"/>
    <w:rsid w:val="0093318F"/>
    <w:rsid w:val="00933661"/>
    <w:rsid w:val="00933F13"/>
    <w:rsid w:val="00935510"/>
    <w:rsid w:val="0093569E"/>
    <w:rsid w:val="00936001"/>
    <w:rsid w:val="00937653"/>
    <w:rsid w:val="00942638"/>
    <w:rsid w:val="00944CBF"/>
    <w:rsid w:val="00945913"/>
    <w:rsid w:val="00950C14"/>
    <w:rsid w:val="00950D20"/>
    <w:rsid w:val="009523C3"/>
    <w:rsid w:val="00953963"/>
    <w:rsid w:val="00954710"/>
    <w:rsid w:val="00955054"/>
    <w:rsid w:val="00955063"/>
    <w:rsid w:val="00956337"/>
    <w:rsid w:val="009573D9"/>
    <w:rsid w:val="00960B0F"/>
    <w:rsid w:val="00961494"/>
    <w:rsid w:val="00962E0C"/>
    <w:rsid w:val="00963191"/>
    <w:rsid w:val="0096555B"/>
    <w:rsid w:val="00966151"/>
    <w:rsid w:val="0096783B"/>
    <w:rsid w:val="00967950"/>
    <w:rsid w:val="00967A25"/>
    <w:rsid w:val="00970080"/>
    <w:rsid w:val="0097022F"/>
    <w:rsid w:val="00971753"/>
    <w:rsid w:val="00973D76"/>
    <w:rsid w:val="009747B9"/>
    <w:rsid w:val="00974F80"/>
    <w:rsid w:val="009777BF"/>
    <w:rsid w:val="009806A0"/>
    <w:rsid w:val="009814C3"/>
    <w:rsid w:val="00982101"/>
    <w:rsid w:val="00982921"/>
    <w:rsid w:val="00983E74"/>
    <w:rsid w:val="009853C5"/>
    <w:rsid w:val="00986127"/>
    <w:rsid w:val="00986460"/>
    <w:rsid w:val="009868E6"/>
    <w:rsid w:val="00986BBB"/>
    <w:rsid w:val="009906C6"/>
    <w:rsid w:val="00990F98"/>
    <w:rsid w:val="00991405"/>
    <w:rsid w:val="00991A1B"/>
    <w:rsid w:val="009931D7"/>
    <w:rsid w:val="00993B01"/>
    <w:rsid w:val="00995228"/>
    <w:rsid w:val="009969CA"/>
    <w:rsid w:val="00996BFA"/>
    <w:rsid w:val="009A1818"/>
    <w:rsid w:val="009A22E3"/>
    <w:rsid w:val="009A2918"/>
    <w:rsid w:val="009A3374"/>
    <w:rsid w:val="009A3A88"/>
    <w:rsid w:val="009A4A39"/>
    <w:rsid w:val="009A4D0F"/>
    <w:rsid w:val="009A5D84"/>
    <w:rsid w:val="009A6739"/>
    <w:rsid w:val="009A67B0"/>
    <w:rsid w:val="009A71DD"/>
    <w:rsid w:val="009A784F"/>
    <w:rsid w:val="009B0AFC"/>
    <w:rsid w:val="009B0EA4"/>
    <w:rsid w:val="009B16E1"/>
    <w:rsid w:val="009B21D1"/>
    <w:rsid w:val="009B268A"/>
    <w:rsid w:val="009B3319"/>
    <w:rsid w:val="009B52FD"/>
    <w:rsid w:val="009B573F"/>
    <w:rsid w:val="009B63EF"/>
    <w:rsid w:val="009B68BD"/>
    <w:rsid w:val="009B7FC4"/>
    <w:rsid w:val="009C08C8"/>
    <w:rsid w:val="009C1434"/>
    <w:rsid w:val="009C2045"/>
    <w:rsid w:val="009C29A5"/>
    <w:rsid w:val="009C31B7"/>
    <w:rsid w:val="009C3A57"/>
    <w:rsid w:val="009C49F1"/>
    <w:rsid w:val="009C68BF"/>
    <w:rsid w:val="009C71CE"/>
    <w:rsid w:val="009C7254"/>
    <w:rsid w:val="009C74BD"/>
    <w:rsid w:val="009C74E3"/>
    <w:rsid w:val="009D0B0E"/>
    <w:rsid w:val="009D23E5"/>
    <w:rsid w:val="009D37DB"/>
    <w:rsid w:val="009D53D1"/>
    <w:rsid w:val="009D5617"/>
    <w:rsid w:val="009D5A43"/>
    <w:rsid w:val="009D6622"/>
    <w:rsid w:val="009D79B5"/>
    <w:rsid w:val="009E0CC2"/>
    <w:rsid w:val="009E1A17"/>
    <w:rsid w:val="009E1C26"/>
    <w:rsid w:val="009E1D9E"/>
    <w:rsid w:val="009E30D4"/>
    <w:rsid w:val="009E32A3"/>
    <w:rsid w:val="009E4E8C"/>
    <w:rsid w:val="009E5313"/>
    <w:rsid w:val="009E5553"/>
    <w:rsid w:val="009E59C5"/>
    <w:rsid w:val="009E66B6"/>
    <w:rsid w:val="009E7440"/>
    <w:rsid w:val="009F1B1C"/>
    <w:rsid w:val="009F2FCD"/>
    <w:rsid w:val="009F32E3"/>
    <w:rsid w:val="009F3845"/>
    <w:rsid w:val="009F3D63"/>
    <w:rsid w:val="009F4304"/>
    <w:rsid w:val="009F4E71"/>
    <w:rsid w:val="009F5590"/>
    <w:rsid w:val="009F6B5F"/>
    <w:rsid w:val="009F75FE"/>
    <w:rsid w:val="009F77DB"/>
    <w:rsid w:val="00A00563"/>
    <w:rsid w:val="00A006E6"/>
    <w:rsid w:val="00A007CD"/>
    <w:rsid w:val="00A00F8E"/>
    <w:rsid w:val="00A01A8B"/>
    <w:rsid w:val="00A01A96"/>
    <w:rsid w:val="00A01DE6"/>
    <w:rsid w:val="00A0282D"/>
    <w:rsid w:val="00A03231"/>
    <w:rsid w:val="00A034E8"/>
    <w:rsid w:val="00A03993"/>
    <w:rsid w:val="00A03D3D"/>
    <w:rsid w:val="00A048BF"/>
    <w:rsid w:val="00A04997"/>
    <w:rsid w:val="00A04D6D"/>
    <w:rsid w:val="00A05A52"/>
    <w:rsid w:val="00A063B1"/>
    <w:rsid w:val="00A07063"/>
    <w:rsid w:val="00A0723E"/>
    <w:rsid w:val="00A1239F"/>
    <w:rsid w:val="00A12F86"/>
    <w:rsid w:val="00A13555"/>
    <w:rsid w:val="00A136FD"/>
    <w:rsid w:val="00A13ADC"/>
    <w:rsid w:val="00A146CF"/>
    <w:rsid w:val="00A147E0"/>
    <w:rsid w:val="00A154BB"/>
    <w:rsid w:val="00A15C89"/>
    <w:rsid w:val="00A163BC"/>
    <w:rsid w:val="00A16FF8"/>
    <w:rsid w:val="00A20D06"/>
    <w:rsid w:val="00A21304"/>
    <w:rsid w:val="00A21407"/>
    <w:rsid w:val="00A21455"/>
    <w:rsid w:val="00A21EC7"/>
    <w:rsid w:val="00A22520"/>
    <w:rsid w:val="00A228DD"/>
    <w:rsid w:val="00A229DB"/>
    <w:rsid w:val="00A25CA2"/>
    <w:rsid w:val="00A25F1C"/>
    <w:rsid w:val="00A2613B"/>
    <w:rsid w:val="00A26299"/>
    <w:rsid w:val="00A26656"/>
    <w:rsid w:val="00A2715A"/>
    <w:rsid w:val="00A3059C"/>
    <w:rsid w:val="00A30CC6"/>
    <w:rsid w:val="00A30D96"/>
    <w:rsid w:val="00A310EC"/>
    <w:rsid w:val="00A3120E"/>
    <w:rsid w:val="00A3223A"/>
    <w:rsid w:val="00A33214"/>
    <w:rsid w:val="00A33225"/>
    <w:rsid w:val="00A34896"/>
    <w:rsid w:val="00A34B14"/>
    <w:rsid w:val="00A3565D"/>
    <w:rsid w:val="00A35B15"/>
    <w:rsid w:val="00A37025"/>
    <w:rsid w:val="00A37419"/>
    <w:rsid w:val="00A40780"/>
    <w:rsid w:val="00A417DD"/>
    <w:rsid w:val="00A441F1"/>
    <w:rsid w:val="00A46332"/>
    <w:rsid w:val="00A46F2A"/>
    <w:rsid w:val="00A47C5E"/>
    <w:rsid w:val="00A5028E"/>
    <w:rsid w:val="00A50A6A"/>
    <w:rsid w:val="00A533D1"/>
    <w:rsid w:val="00A54288"/>
    <w:rsid w:val="00A54B14"/>
    <w:rsid w:val="00A55C37"/>
    <w:rsid w:val="00A56F32"/>
    <w:rsid w:val="00A60D63"/>
    <w:rsid w:val="00A60EF1"/>
    <w:rsid w:val="00A61D49"/>
    <w:rsid w:val="00A6337C"/>
    <w:rsid w:val="00A65D5E"/>
    <w:rsid w:val="00A660D2"/>
    <w:rsid w:val="00A7104D"/>
    <w:rsid w:val="00A719A8"/>
    <w:rsid w:val="00A72DBA"/>
    <w:rsid w:val="00A72E86"/>
    <w:rsid w:val="00A73C78"/>
    <w:rsid w:val="00A73E09"/>
    <w:rsid w:val="00A74C8E"/>
    <w:rsid w:val="00A75C48"/>
    <w:rsid w:val="00A7727E"/>
    <w:rsid w:val="00A7765A"/>
    <w:rsid w:val="00A81896"/>
    <w:rsid w:val="00A81AD7"/>
    <w:rsid w:val="00A82413"/>
    <w:rsid w:val="00A830A7"/>
    <w:rsid w:val="00A8315B"/>
    <w:rsid w:val="00A834D7"/>
    <w:rsid w:val="00A83655"/>
    <w:rsid w:val="00A83983"/>
    <w:rsid w:val="00A84AE0"/>
    <w:rsid w:val="00A9153C"/>
    <w:rsid w:val="00A91B05"/>
    <w:rsid w:val="00A9207E"/>
    <w:rsid w:val="00A922D6"/>
    <w:rsid w:val="00A929B2"/>
    <w:rsid w:val="00A93384"/>
    <w:rsid w:val="00A959BC"/>
    <w:rsid w:val="00A9669B"/>
    <w:rsid w:val="00A96C8B"/>
    <w:rsid w:val="00AA00C6"/>
    <w:rsid w:val="00AA07ED"/>
    <w:rsid w:val="00AA183F"/>
    <w:rsid w:val="00AA4336"/>
    <w:rsid w:val="00AA45F4"/>
    <w:rsid w:val="00AA4E55"/>
    <w:rsid w:val="00AA50C9"/>
    <w:rsid w:val="00AA52A4"/>
    <w:rsid w:val="00AA6AA3"/>
    <w:rsid w:val="00AA6DF2"/>
    <w:rsid w:val="00AA6E1A"/>
    <w:rsid w:val="00AA73FD"/>
    <w:rsid w:val="00AB029A"/>
    <w:rsid w:val="00AB068D"/>
    <w:rsid w:val="00AB10B7"/>
    <w:rsid w:val="00AB1BA3"/>
    <w:rsid w:val="00AB3EDE"/>
    <w:rsid w:val="00AB4392"/>
    <w:rsid w:val="00AB5393"/>
    <w:rsid w:val="00AB6534"/>
    <w:rsid w:val="00AB7722"/>
    <w:rsid w:val="00AB7A93"/>
    <w:rsid w:val="00AC089C"/>
    <w:rsid w:val="00AC10A2"/>
    <w:rsid w:val="00AC10DC"/>
    <w:rsid w:val="00AC1910"/>
    <w:rsid w:val="00AC23A0"/>
    <w:rsid w:val="00AC2992"/>
    <w:rsid w:val="00AC60B0"/>
    <w:rsid w:val="00AC745A"/>
    <w:rsid w:val="00AC77B2"/>
    <w:rsid w:val="00AD113E"/>
    <w:rsid w:val="00AD1856"/>
    <w:rsid w:val="00AD1D02"/>
    <w:rsid w:val="00AD2524"/>
    <w:rsid w:val="00AD340E"/>
    <w:rsid w:val="00AD4DB6"/>
    <w:rsid w:val="00AD5CAF"/>
    <w:rsid w:val="00AD5D2A"/>
    <w:rsid w:val="00AD674C"/>
    <w:rsid w:val="00AE0FFD"/>
    <w:rsid w:val="00AE170A"/>
    <w:rsid w:val="00AE4200"/>
    <w:rsid w:val="00AE4547"/>
    <w:rsid w:val="00AE6A6E"/>
    <w:rsid w:val="00AE6B23"/>
    <w:rsid w:val="00AE7C58"/>
    <w:rsid w:val="00AE7F4E"/>
    <w:rsid w:val="00AF05F4"/>
    <w:rsid w:val="00AF0C74"/>
    <w:rsid w:val="00AF14FD"/>
    <w:rsid w:val="00AF1DAA"/>
    <w:rsid w:val="00AF2045"/>
    <w:rsid w:val="00AF2859"/>
    <w:rsid w:val="00AF295C"/>
    <w:rsid w:val="00AF5D59"/>
    <w:rsid w:val="00AF6097"/>
    <w:rsid w:val="00AF6ABD"/>
    <w:rsid w:val="00AF6C94"/>
    <w:rsid w:val="00AF74D9"/>
    <w:rsid w:val="00AF76C8"/>
    <w:rsid w:val="00AF7E50"/>
    <w:rsid w:val="00B00591"/>
    <w:rsid w:val="00B02A8C"/>
    <w:rsid w:val="00B0383B"/>
    <w:rsid w:val="00B03D26"/>
    <w:rsid w:val="00B045D9"/>
    <w:rsid w:val="00B049B8"/>
    <w:rsid w:val="00B04EA7"/>
    <w:rsid w:val="00B072B7"/>
    <w:rsid w:val="00B07AB9"/>
    <w:rsid w:val="00B11612"/>
    <w:rsid w:val="00B1277B"/>
    <w:rsid w:val="00B1417B"/>
    <w:rsid w:val="00B14DBA"/>
    <w:rsid w:val="00B14E0D"/>
    <w:rsid w:val="00B17578"/>
    <w:rsid w:val="00B2026F"/>
    <w:rsid w:val="00B20718"/>
    <w:rsid w:val="00B21288"/>
    <w:rsid w:val="00B215B2"/>
    <w:rsid w:val="00B232FC"/>
    <w:rsid w:val="00B240EA"/>
    <w:rsid w:val="00B242A0"/>
    <w:rsid w:val="00B24C3D"/>
    <w:rsid w:val="00B24CEB"/>
    <w:rsid w:val="00B24FC8"/>
    <w:rsid w:val="00B2559F"/>
    <w:rsid w:val="00B25CB9"/>
    <w:rsid w:val="00B30C02"/>
    <w:rsid w:val="00B3117C"/>
    <w:rsid w:val="00B31404"/>
    <w:rsid w:val="00B32955"/>
    <w:rsid w:val="00B32BC7"/>
    <w:rsid w:val="00B33CA9"/>
    <w:rsid w:val="00B34B2B"/>
    <w:rsid w:val="00B34C12"/>
    <w:rsid w:val="00B34FC1"/>
    <w:rsid w:val="00B35FF7"/>
    <w:rsid w:val="00B37819"/>
    <w:rsid w:val="00B4088B"/>
    <w:rsid w:val="00B41224"/>
    <w:rsid w:val="00B41992"/>
    <w:rsid w:val="00B4272A"/>
    <w:rsid w:val="00B4275E"/>
    <w:rsid w:val="00B42B6E"/>
    <w:rsid w:val="00B431EF"/>
    <w:rsid w:val="00B43297"/>
    <w:rsid w:val="00B43F81"/>
    <w:rsid w:val="00B44910"/>
    <w:rsid w:val="00B4566C"/>
    <w:rsid w:val="00B456FE"/>
    <w:rsid w:val="00B45F70"/>
    <w:rsid w:val="00B4605D"/>
    <w:rsid w:val="00B46519"/>
    <w:rsid w:val="00B47D38"/>
    <w:rsid w:val="00B47DED"/>
    <w:rsid w:val="00B5020E"/>
    <w:rsid w:val="00B51F1D"/>
    <w:rsid w:val="00B528CA"/>
    <w:rsid w:val="00B52D9F"/>
    <w:rsid w:val="00B52F60"/>
    <w:rsid w:val="00B54577"/>
    <w:rsid w:val="00B54990"/>
    <w:rsid w:val="00B557B3"/>
    <w:rsid w:val="00B567D7"/>
    <w:rsid w:val="00B578B7"/>
    <w:rsid w:val="00B6064C"/>
    <w:rsid w:val="00B60CD1"/>
    <w:rsid w:val="00B60FD4"/>
    <w:rsid w:val="00B62BA5"/>
    <w:rsid w:val="00B63E85"/>
    <w:rsid w:val="00B64300"/>
    <w:rsid w:val="00B653AE"/>
    <w:rsid w:val="00B662B8"/>
    <w:rsid w:val="00B67A69"/>
    <w:rsid w:val="00B7020D"/>
    <w:rsid w:val="00B705BF"/>
    <w:rsid w:val="00B72C5C"/>
    <w:rsid w:val="00B747F5"/>
    <w:rsid w:val="00B750E3"/>
    <w:rsid w:val="00B752CC"/>
    <w:rsid w:val="00B759C7"/>
    <w:rsid w:val="00B75F92"/>
    <w:rsid w:val="00B76817"/>
    <w:rsid w:val="00B76F2B"/>
    <w:rsid w:val="00B77106"/>
    <w:rsid w:val="00B80162"/>
    <w:rsid w:val="00B8130E"/>
    <w:rsid w:val="00B81637"/>
    <w:rsid w:val="00B816C2"/>
    <w:rsid w:val="00B81E29"/>
    <w:rsid w:val="00B82AA0"/>
    <w:rsid w:val="00B83029"/>
    <w:rsid w:val="00B8488F"/>
    <w:rsid w:val="00B85159"/>
    <w:rsid w:val="00B871D5"/>
    <w:rsid w:val="00B87D29"/>
    <w:rsid w:val="00B90496"/>
    <w:rsid w:val="00B90F6C"/>
    <w:rsid w:val="00B9250E"/>
    <w:rsid w:val="00B93CA4"/>
    <w:rsid w:val="00B93E57"/>
    <w:rsid w:val="00B94306"/>
    <w:rsid w:val="00B95CA0"/>
    <w:rsid w:val="00B961F9"/>
    <w:rsid w:val="00B96958"/>
    <w:rsid w:val="00B97FB5"/>
    <w:rsid w:val="00BA08D3"/>
    <w:rsid w:val="00BA0C67"/>
    <w:rsid w:val="00BA0E33"/>
    <w:rsid w:val="00BA145B"/>
    <w:rsid w:val="00BA166A"/>
    <w:rsid w:val="00BA27FA"/>
    <w:rsid w:val="00BA32B3"/>
    <w:rsid w:val="00BA4A57"/>
    <w:rsid w:val="00BA57D3"/>
    <w:rsid w:val="00BA5883"/>
    <w:rsid w:val="00BA5BB4"/>
    <w:rsid w:val="00BA5D77"/>
    <w:rsid w:val="00BA6020"/>
    <w:rsid w:val="00BA61BE"/>
    <w:rsid w:val="00BA6806"/>
    <w:rsid w:val="00BA7296"/>
    <w:rsid w:val="00BB00D7"/>
    <w:rsid w:val="00BB0D83"/>
    <w:rsid w:val="00BB1BE1"/>
    <w:rsid w:val="00BB245A"/>
    <w:rsid w:val="00BB517D"/>
    <w:rsid w:val="00BB51DC"/>
    <w:rsid w:val="00BB6421"/>
    <w:rsid w:val="00BB6C6E"/>
    <w:rsid w:val="00BB6E1E"/>
    <w:rsid w:val="00BC0903"/>
    <w:rsid w:val="00BC13BF"/>
    <w:rsid w:val="00BC1AD2"/>
    <w:rsid w:val="00BC4931"/>
    <w:rsid w:val="00BC6AE3"/>
    <w:rsid w:val="00BC7E12"/>
    <w:rsid w:val="00BD01F9"/>
    <w:rsid w:val="00BD05EC"/>
    <w:rsid w:val="00BD1514"/>
    <w:rsid w:val="00BD20F2"/>
    <w:rsid w:val="00BD2243"/>
    <w:rsid w:val="00BD5D40"/>
    <w:rsid w:val="00BD6E3C"/>
    <w:rsid w:val="00BD7DD8"/>
    <w:rsid w:val="00BE11BE"/>
    <w:rsid w:val="00BE130D"/>
    <w:rsid w:val="00BE143E"/>
    <w:rsid w:val="00BE1756"/>
    <w:rsid w:val="00BE4014"/>
    <w:rsid w:val="00BE441D"/>
    <w:rsid w:val="00BE54A2"/>
    <w:rsid w:val="00BE792B"/>
    <w:rsid w:val="00BF1B7E"/>
    <w:rsid w:val="00BF23E6"/>
    <w:rsid w:val="00BF24F9"/>
    <w:rsid w:val="00BF2EAF"/>
    <w:rsid w:val="00BF3148"/>
    <w:rsid w:val="00BF660A"/>
    <w:rsid w:val="00BF6712"/>
    <w:rsid w:val="00BF6886"/>
    <w:rsid w:val="00BF71AA"/>
    <w:rsid w:val="00BF7553"/>
    <w:rsid w:val="00BF7E8E"/>
    <w:rsid w:val="00BF7FF5"/>
    <w:rsid w:val="00C009A0"/>
    <w:rsid w:val="00C00F9A"/>
    <w:rsid w:val="00C013D8"/>
    <w:rsid w:val="00C01E0B"/>
    <w:rsid w:val="00C03024"/>
    <w:rsid w:val="00C042F6"/>
    <w:rsid w:val="00C047E6"/>
    <w:rsid w:val="00C055DE"/>
    <w:rsid w:val="00C06F4A"/>
    <w:rsid w:val="00C07342"/>
    <w:rsid w:val="00C07556"/>
    <w:rsid w:val="00C0758B"/>
    <w:rsid w:val="00C075DF"/>
    <w:rsid w:val="00C07CDF"/>
    <w:rsid w:val="00C109A3"/>
    <w:rsid w:val="00C12208"/>
    <w:rsid w:val="00C13116"/>
    <w:rsid w:val="00C13B7C"/>
    <w:rsid w:val="00C15902"/>
    <w:rsid w:val="00C15934"/>
    <w:rsid w:val="00C1606B"/>
    <w:rsid w:val="00C20E24"/>
    <w:rsid w:val="00C21406"/>
    <w:rsid w:val="00C21579"/>
    <w:rsid w:val="00C22955"/>
    <w:rsid w:val="00C22BC4"/>
    <w:rsid w:val="00C22C03"/>
    <w:rsid w:val="00C23514"/>
    <w:rsid w:val="00C2386F"/>
    <w:rsid w:val="00C23CF3"/>
    <w:rsid w:val="00C245C3"/>
    <w:rsid w:val="00C27B62"/>
    <w:rsid w:val="00C30BEB"/>
    <w:rsid w:val="00C30F57"/>
    <w:rsid w:val="00C32951"/>
    <w:rsid w:val="00C33624"/>
    <w:rsid w:val="00C33BC8"/>
    <w:rsid w:val="00C3401A"/>
    <w:rsid w:val="00C347E7"/>
    <w:rsid w:val="00C369EA"/>
    <w:rsid w:val="00C37846"/>
    <w:rsid w:val="00C379B8"/>
    <w:rsid w:val="00C4030E"/>
    <w:rsid w:val="00C4089E"/>
    <w:rsid w:val="00C41207"/>
    <w:rsid w:val="00C4271D"/>
    <w:rsid w:val="00C427F2"/>
    <w:rsid w:val="00C44193"/>
    <w:rsid w:val="00C444F1"/>
    <w:rsid w:val="00C44A2B"/>
    <w:rsid w:val="00C451B6"/>
    <w:rsid w:val="00C452A2"/>
    <w:rsid w:val="00C46782"/>
    <w:rsid w:val="00C47D7F"/>
    <w:rsid w:val="00C50AA5"/>
    <w:rsid w:val="00C51EBC"/>
    <w:rsid w:val="00C520E6"/>
    <w:rsid w:val="00C528BF"/>
    <w:rsid w:val="00C5321D"/>
    <w:rsid w:val="00C5386B"/>
    <w:rsid w:val="00C53A15"/>
    <w:rsid w:val="00C53D8A"/>
    <w:rsid w:val="00C53E8C"/>
    <w:rsid w:val="00C543C4"/>
    <w:rsid w:val="00C54E52"/>
    <w:rsid w:val="00C55DFA"/>
    <w:rsid w:val="00C56052"/>
    <w:rsid w:val="00C60513"/>
    <w:rsid w:val="00C610B4"/>
    <w:rsid w:val="00C61B1F"/>
    <w:rsid w:val="00C62B1C"/>
    <w:rsid w:val="00C64D60"/>
    <w:rsid w:val="00C702EE"/>
    <w:rsid w:val="00C70F33"/>
    <w:rsid w:val="00C74689"/>
    <w:rsid w:val="00C74B2B"/>
    <w:rsid w:val="00C75E2B"/>
    <w:rsid w:val="00C766E3"/>
    <w:rsid w:val="00C80089"/>
    <w:rsid w:val="00C81204"/>
    <w:rsid w:val="00C837A5"/>
    <w:rsid w:val="00C859B4"/>
    <w:rsid w:val="00C862F7"/>
    <w:rsid w:val="00C86551"/>
    <w:rsid w:val="00C879C8"/>
    <w:rsid w:val="00C90050"/>
    <w:rsid w:val="00C90641"/>
    <w:rsid w:val="00C9076D"/>
    <w:rsid w:val="00C909E4"/>
    <w:rsid w:val="00C92ADC"/>
    <w:rsid w:val="00C92E27"/>
    <w:rsid w:val="00C95D73"/>
    <w:rsid w:val="00C9617F"/>
    <w:rsid w:val="00CA1A45"/>
    <w:rsid w:val="00CA1CE7"/>
    <w:rsid w:val="00CA26F6"/>
    <w:rsid w:val="00CA27B4"/>
    <w:rsid w:val="00CA2D16"/>
    <w:rsid w:val="00CA3EFF"/>
    <w:rsid w:val="00CA45E8"/>
    <w:rsid w:val="00CA4764"/>
    <w:rsid w:val="00CA5211"/>
    <w:rsid w:val="00CA5456"/>
    <w:rsid w:val="00CA59D4"/>
    <w:rsid w:val="00CA5F40"/>
    <w:rsid w:val="00CA607A"/>
    <w:rsid w:val="00CB121F"/>
    <w:rsid w:val="00CB1944"/>
    <w:rsid w:val="00CB1F72"/>
    <w:rsid w:val="00CB4C6D"/>
    <w:rsid w:val="00CB534B"/>
    <w:rsid w:val="00CB5EC7"/>
    <w:rsid w:val="00CB6131"/>
    <w:rsid w:val="00CB750A"/>
    <w:rsid w:val="00CB7FEC"/>
    <w:rsid w:val="00CC1399"/>
    <w:rsid w:val="00CC2FA6"/>
    <w:rsid w:val="00CC3952"/>
    <w:rsid w:val="00CC49AA"/>
    <w:rsid w:val="00CC635B"/>
    <w:rsid w:val="00CC6DCC"/>
    <w:rsid w:val="00CC72B1"/>
    <w:rsid w:val="00CC753E"/>
    <w:rsid w:val="00CD00D7"/>
    <w:rsid w:val="00CD0686"/>
    <w:rsid w:val="00CD0A25"/>
    <w:rsid w:val="00CD0DFD"/>
    <w:rsid w:val="00CD1995"/>
    <w:rsid w:val="00CD42B7"/>
    <w:rsid w:val="00CD4377"/>
    <w:rsid w:val="00CD43C8"/>
    <w:rsid w:val="00CD4E1F"/>
    <w:rsid w:val="00CD5A63"/>
    <w:rsid w:val="00CD5AFC"/>
    <w:rsid w:val="00CD655D"/>
    <w:rsid w:val="00CD66DE"/>
    <w:rsid w:val="00CD6DED"/>
    <w:rsid w:val="00CD6F35"/>
    <w:rsid w:val="00CD7096"/>
    <w:rsid w:val="00CE0BD1"/>
    <w:rsid w:val="00CE186D"/>
    <w:rsid w:val="00CE1D9E"/>
    <w:rsid w:val="00CE38B4"/>
    <w:rsid w:val="00CE4BAE"/>
    <w:rsid w:val="00CE4CAC"/>
    <w:rsid w:val="00CE69B6"/>
    <w:rsid w:val="00CF0064"/>
    <w:rsid w:val="00CF0E22"/>
    <w:rsid w:val="00CF2F14"/>
    <w:rsid w:val="00CF5148"/>
    <w:rsid w:val="00CF7892"/>
    <w:rsid w:val="00D00082"/>
    <w:rsid w:val="00D02124"/>
    <w:rsid w:val="00D02772"/>
    <w:rsid w:val="00D02A53"/>
    <w:rsid w:val="00D02FB8"/>
    <w:rsid w:val="00D0639D"/>
    <w:rsid w:val="00D0643A"/>
    <w:rsid w:val="00D1049D"/>
    <w:rsid w:val="00D119A7"/>
    <w:rsid w:val="00D12124"/>
    <w:rsid w:val="00D134D9"/>
    <w:rsid w:val="00D14464"/>
    <w:rsid w:val="00D20684"/>
    <w:rsid w:val="00D21947"/>
    <w:rsid w:val="00D21B1A"/>
    <w:rsid w:val="00D235CF"/>
    <w:rsid w:val="00D24684"/>
    <w:rsid w:val="00D2468C"/>
    <w:rsid w:val="00D248A1"/>
    <w:rsid w:val="00D24F9A"/>
    <w:rsid w:val="00D267A4"/>
    <w:rsid w:val="00D2682F"/>
    <w:rsid w:val="00D27356"/>
    <w:rsid w:val="00D27D63"/>
    <w:rsid w:val="00D301D0"/>
    <w:rsid w:val="00D306D4"/>
    <w:rsid w:val="00D307DB"/>
    <w:rsid w:val="00D30D7B"/>
    <w:rsid w:val="00D31A2C"/>
    <w:rsid w:val="00D31EA4"/>
    <w:rsid w:val="00D32039"/>
    <w:rsid w:val="00D32123"/>
    <w:rsid w:val="00D322BC"/>
    <w:rsid w:val="00D32BDE"/>
    <w:rsid w:val="00D337B8"/>
    <w:rsid w:val="00D33BC5"/>
    <w:rsid w:val="00D35BD8"/>
    <w:rsid w:val="00D370BF"/>
    <w:rsid w:val="00D3791F"/>
    <w:rsid w:val="00D40938"/>
    <w:rsid w:val="00D40FF9"/>
    <w:rsid w:val="00D438C7"/>
    <w:rsid w:val="00D44021"/>
    <w:rsid w:val="00D44DA1"/>
    <w:rsid w:val="00D46092"/>
    <w:rsid w:val="00D500B4"/>
    <w:rsid w:val="00D508CD"/>
    <w:rsid w:val="00D52098"/>
    <w:rsid w:val="00D52AF0"/>
    <w:rsid w:val="00D54384"/>
    <w:rsid w:val="00D55071"/>
    <w:rsid w:val="00D555C5"/>
    <w:rsid w:val="00D605EF"/>
    <w:rsid w:val="00D60E49"/>
    <w:rsid w:val="00D6193C"/>
    <w:rsid w:val="00D62BFB"/>
    <w:rsid w:val="00D62F9F"/>
    <w:rsid w:val="00D632CD"/>
    <w:rsid w:val="00D63EF0"/>
    <w:rsid w:val="00D6456D"/>
    <w:rsid w:val="00D649E8"/>
    <w:rsid w:val="00D64C1F"/>
    <w:rsid w:val="00D6517B"/>
    <w:rsid w:val="00D65630"/>
    <w:rsid w:val="00D65DF4"/>
    <w:rsid w:val="00D65EF8"/>
    <w:rsid w:val="00D66905"/>
    <w:rsid w:val="00D679ED"/>
    <w:rsid w:val="00D70851"/>
    <w:rsid w:val="00D719B8"/>
    <w:rsid w:val="00D72DFF"/>
    <w:rsid w:val="00D734AD"/>
    <w:rsid w:val="00D734CD"/>
    <w:rsid w:val="00D74C73"/>
    <w:rsid w:val="00D74E8E"/>
    <w:rsid w:val="00D761C2"/>
    <w:rsid w:val="00D76CB5"/>
    <w:rsid w:val="00D7764B"/>
    <w:rsid w:val="00D77E4F"/>
    <w:rsid w:val="00D80D49"/>
    <w:rsid w:val="00D82426"/>
    <w:rsid w:val="00D83172"/>
    <w:rsid w:val="00D8380B"/>
    <w:rsid w:val="00D83DC3"/>
    <w:rsid w:val="00D848C8"/>
    <w:rsid w:val="00D85F35"/>
    <w:rsid w:val="00D866CF"/>
    <w:rsid w:val="00D86E1C"/>
    <w:rsid w:val="00D87FAA"/>
    <w:rsid w:val="00D91D45"/>
    <w:rsid w:val="00D92B1E"/>
    <w:rsid w:val="00D9335D"/>
    <w:rsid w:val="00D933B9"/>
    <w:rsid w:val="00D938DD"/>
    <w:rsid w:val="00D94503"/>
    <w:rsid w:val="00D948F5"/>
    <w:rsid w:val="00D94F65"/>
    <w:rsid w:val="00D962A6"/>
    <w:rsid w:val="00D97280"/>
    <w:rsid w:val="00D9745D"/>
    <w:rsid w:val="00D97D28"/>
    <w:rsid w:val="00DA0468"/>
    <w:rsid w:val="00DA0635"/>
    <w:rsid w:val="00DA066A"/>
    <w:rsid w:val="00DA172C"/>
    <w:rsid w:val="00DA1D3C"/>
    <w:rsid w:val="00DA241F"/>
    <w:rsid w:val="00DA5FBE"/>
    <w:rsid w:val="00DA6874"/>
    <w:rsid w:val="00DA6B1B"/>
    <w:rsid w:val="00DA75A9"/>
    <w:rsid w:val="00DB2AD8"/>
    <w:rsid w:val="00DB3621"/>
    <w:rsid w:val="00DB374D"/>
    <w:rsid w:val="00DB3E75"/>
    <w:rsid w:val="00DB3F4C"/>
    <w:rsid w:val="00DB5E3C"/>
    <w:rsid w:val="00DB5FBD"/>
    <w:rsid w:val="00DB6592"/>
    <w:rsid w:val="00DB6BB1"/>
    <w:rsid w:val="00DB75DF"/>
    <w:rsid w:val="00DB76E4"/>
    <w:rsid w:val="00DB7951"/>
    <w:rsid w:val="00DB7D1A"/>
    <w:rsid w:val="00DC20B4"/>
    <w:rsid w:val="00DC222E"/>
    <w:rsid w:val="00DC7D8E"/>
    <w:rsid w:val="00DD0ED8"/>
    <w:rsid w:val="00DD186E"/>
    <w:rsid w:val="00DD4B58"/>
    <w:rsid w:val="00DD557B"/>
    <w:rsid w:val="00DD55B2"/>
    <w:rsid w:val="00DD5CDE"/>
    <w:rsid w:val="00DD5D4C"/>
    <w:rsid w:val="00DD5E9B"/>
    <w:rsid w:val="00DD63B1"/>
    <w:rsid w:val="00DD7C2C"/>
    <w:rsid w:val="00DE011D"/>
    <w:rsid w:val="00DE03B0"/>
    <w:rsid w:val="00DE113C"/>
    <w:rsid w:val="00DE2877"/>
    <w:rsid w:val="00DE38E4"/>
    <w:rsid w:val="00DE3EC7"/>
    <w:rsid w:val="00DE546E"/>
    <w:rsid w:val="00DE63CD"/>
    <w:rsid w:val="00DF0C89"/>
    <w:rsid w:val="00DF0DE5"/>
    <w:rsid w:val="00DF0E8C"/>
    <w:rsid w:val="00DF10DB"/>
    <w:rsid w:val="00DF1964"/>
    <w:rsid w:val="00DF1AD4"/>
    <w:rsid w:val="00DF1ADB"/>
    <w:rsid w:val="00DF23BF"/>
    <w:rsid w:val="00DF4B4E"/>
    <w:rsid w:val="00DF6DD7"/>
    <w:rsid w:val="00DF6E33"/>
    <w:rsid w:val="00DF73FE"/>
    <w:rsid w:val="00E00249"/>
    <w:rsid w:val="00E00731"/>
    <w:rsid w:val="00E010A1"/>
    <w:rsid w:val="00E013F5"/>
    <w:rsid w:val="00E01DB4"/>
    <w:rsid w:val="00E0201E"/>
    <w:rsid w:val="00E030E8"/>
    <w:rsid w:val="00E0432E"/>
    <w:rsid w:val="00E04402"/>
    <w:rsid w:val="00E073FA"/>
    <w:rsid w:val="00E12552"/>
    <w:rsid w:val="00E1293D"/>
    <w:rsid w:val="00E129AE"/>
    <w:rsid w:val="00E13EC2"/>
    <w:rsid w:val="00E148D3"/>
    <w:rsid w:val="00E14F32"/>
    <w:rsid w:val="00E15048"/>
    <w:rsid w:val="00E16370"/>
    <w:rsid w:val="00E22985"/>
    <w:rsid w:val="00E23CED"/>
    <w:rsid w:val="00E25675"/>
    <w:rsid w:val="00E25C3C"/>
    <w:rsid w:val="00E25D39"/>
    <w:rsid w:val="00E2623A"/>
    <w:rsid w:val="00E26865"/>
    <w:rsid w:val="00E274C7"/>
    <w:rsid w:val="00E30D84"/>
    <w:rsid w:val="00E314CA"/>
    <w:rsid w:val="00E31CB5"/>
    <w:rsid w:val="00E3258D"/>
    <w:rsid w:val="00E325C3"/>
    <w:rsid w:val="00E33A74"/>
    <w:rsid w:val="00E364E1"/>
    <w:rsid w:val="00E367B1"/>
    <w:rsid w:val="00E3729E"/>
    <w:rsid w:val="00E40C4F"/>
    <w:rsid w:val="00E41818"/>
    <w:rsid w:val="00E41F1C"/>
    <w:rsid w:val="00E42298"/>
    <w:rsid w:val="00E428E3"/>
    <w:rsid w:val="00E42D1D"/>
    <w:rsid w:val="00E43036"/>
    <w:rsid w:val="00E43635"/>
    <w:rsid w:val="00E448D9"/>
    <w:rsid w:val="00E45447"/>
    <w:rsid w:val="00E45726"/>
    <w:rsid w:val="00E47219"/>
    <w:rsid w:val="00E5085C"/>
    <w:rsid w:val="00E50948"/>
    <w:rsid w:val="00E50D0E"/>
    <w:rsid w:val="00E530FB"/>
    <w:rsid w:val="00E53455"/>
    <w:rsid w:val="00E5384E"/>
    <w:rsid w:val="00E54B68"/>
    <w:rsid w:val="00E55E95"/>
    <w:rsid w:val="00E5605A"/>
    <w:rsid w:val="00E5732D"/>
    <w:rsid w:val="00E60D1B"/>
    <w:rsid w:val="00E60DFD"/>
    <w:rsid w:val="00E61AEF"/>
    <w:rsid w:val="00E625CC"/>
    <w:rsid w:val="00E627A4"/>
    <w:rsid w:val="00E62E27"/>
    <w:rsid w:val="00E64ECD"/>
    <w:rsid w:val="00E6673C"/>
    <w:rsid w:val="00E66FAC"/>
    <w:rsid w:val="00E70845"/>
    <w:rsid w:val="00E716AF"/>
    <w:rsid w:val="00E71B4D"/>
    <w:rsid w:val="00E71B66"/>
    <w:rsid w:val="00E71C71"/>
    <w:rsid w:val="00E72E54"/>
    <w:rsid w:val="00E7522F"/>
    <w:rsid w:val="00E7544C"/>
    <w:rsid w:val="00E755D7"/>
    <w:rsid w:val="00E76459"/>
    <w:rsid w:val="00E76994"/>
    <w:rsid w:val="00E80DB6"/>
    <w:rsid w:val="00E81601"/>
    <w:rsid w:val="00E81776"/>
    <w:rsid w:val="00E817C0"/>
    <w:rsid w:val="00E82766"/>
    <w:rsid w:val="00E83005"/>
    <w:rsid w:val="00E8396E"/>
    <w:rsid w:val="00E8510E"/>
    <w:rsid w:val="00E85825"/>
    <w:rsid w:val="00E860EE"/>
    <w:rsid w:val="00E86D8C"/>
    <w:rsid w:val="00E86EC0"/>
    <w:rsid w:val="00E87A30"/>
    <w:rsid w:val="00E87C1F"/>
    <w:rsid w:val="00E87F72"/>
    <w:rsid w:val="00E900B6"/>
    <w:rsid w:val="00E913C1"/>
    <w:rsid w:val="00E93B54"/>
    <w:rsid w:val="00E93F18"/>
    <w:rsid w:val="00E944C7"/>
    <w:rsid w:val="00E960A5"/>
    <w:rsid w:val="00E9664E"/>
    <w:rsid w:val="00EA03A5"/>
    <w:rsid w:val="00EA05D4"/>
    <w:rsid w:val="00EA05F6"/>
    <w:rsid w:val="00EA103F"/>
    <w:rsid w:val="00EA1717"/>
    <w:rsid w:val="00EA41F7"/>
    <w:rsid w:val="00EA46C8"/>
    <w:rsid w:val="00EA5061"/>
    <w:rsid w:val="00EA710D"/>
    <w:rsid w:val="00EB13AF"/>
    <w:rsid w:val="00EB2E45"/>
    <w:rsid w:val="00EB2F05"/>
    <w:rsid w:val="00EB383D"/>
    <w:rsid w:val="00EB458B"/>
    <w:rsid w:val="00EB5290"/>
    <w:rsid w:val="00EB57D9"/>
    <w:rsid w:val="00EB5AB6"/>
    <w:rsid w:val="00EB5DF2"/>
    <w:rsid w:val="00EB6705"/>
    <w:rsid w:val="00EB76D7"/>
    <w:rsid w:val="00EC1F27"/>
    <w:rsid w:val="00EC2600"/>
    <w:rsid w:val="00EC26D1"/>
    <w:rsid w:val="00EC3071"/>
    <w:rsid w:val="00EC3CC8"/>
    <w:rsid w:val="00EC47DD"/>
    <w:rsid w:val="00EC4D1F"/>
    <w:rsid w:val="00EC4DF4"/>
    <w:rsid w:val="00EC7203"/>
    <w:rsid w:val="00ED0885"/>
    <w:rsid w:val="00ED2036"/>
    <w:rsid w:val="00ED2D25"/>
    <w:rsid w:val="00ED681B"/>
    <w:rsid w:val="00EE0526"/>
    <w:rsid w:val="00EE07F2"/>
    <w:rsid w:val="00EE0BB1"/>
    <w:rsid w:val="00EE30AC"/>
    <w:rsid w:val="00EE38A6"/>
    <w:rsid w:val="00EE444A"/>
    <w:rsid w:val="00EE498F"/>
    <w:rsid w:val="00EE4F0C"/>
    <w:rsid w:val="00EE69DF"/>
    <w:rsid w:val="00EE6C67"/>
    <w:rsid w:val="00EF0228"/>
    <w:rsid w:val="00EF0273"/>
    <w:rsid w:val="00EF19A3"/>
    <w:rsid w:val="00EF1BE1"/>
    <w:rsid w:val="00EF2CBF"/>
    <w:rsid w:val="00EF3922"/>
    <w:rsid w:val="00EF402E"/>
    <w:rsid w:val="00EF4AB2"/>
    <w:rsid w:val="00EF4BEA"/>
    <w:rsid w:val="00EF763B"/>
    <w:rsid w:val="00F00266"/>
    <w:rsid w:val="00F00DF2"/>
    <w:rsid w:val="00F021A2"/>
    <w:rsid w:val="00F02328"/>
    <w:rsid w:val="00F03CC8"/>
    <w:rsid w:val="00F04116"/>
    <w:rsid w:val="00F0590A"/>
    <w:rsid w:val="00F06112"/>
    <w:rsid w:val="00F079FC"/>
    <w:rsid w:val="00F10BEF"/>
    <w:rsid w:val="00F12E9C"/>
    <w:rsid w:val="00F14C68"/>
    <w:rsid w:val="00F14D40"/>
    <w:rsid w:val="00F14D5D"/>
    <w:rsid w:val="00F16C7D"/>
    <w:rsid w:val="00F17843"/>
    <w:rsid w:val="00F17F2C"/>
    <w:rsid w:val="00F20FDB"/>
    <w:rsid w:val="00F213DB"/>
    <w:rsid w:val="00F22C50"/>
    <w:rsid w:val="00F235CB"/>
    <w:rsid w:val="00F239B0"/>
    <w:rsid w:val="00F249FD"/>
    <w:rsid w:val="00F252FA"/>
    <w:rsid w:val="00F25433"/>
    <w:rsid w:val="00F26BA9"/>
    <w:rsid w:val="00F26DBD"/>
    <w:rsid w:val="00F27940"/>
    <w:rsid w:val="00F32254"/>
    <w:rsid w:val="00F32650"/>
    <w:rsid w:val="00F332EB"/>
    <w:rsid w:val="00F34963"/>
    <w:rsid w:val="00F358BF"/>
    <w:rsid w:val="00F35FCA"/>
    <w:rsid w:val="00F36C23"/>
    <w:rsid w:val="00F37491"/>
    <w:rsid w:val="00F376F2"/>
    <w:rsid w:val="00F37AE5"/>
    <w:rsid w:val="00F37C31"/>
    <w:rsid w:val="00F4017C"/>
    <w:rsid w:val="00F40BB2"/>
    <w:rsid w:val="00F413A8"/>
    <w:rsid w:val="00F4144E"/>
    <w:rsid w:val="00F42316"/>
    <w:rsid w:val="00F42C07"/>
    <w:rsid w:val="00F42D34"/>
    <w:rsid w:val="00F42E2E"/>
    <w:rsid w:val="00F4498C"/>
    <w:rsid w:val="00F4534F"/>
    <w:rsid w:val="00F45DEB"/>
    <w:rsid w:val="00F4655C"/>
    <w:rsid w:val="00F46C1A"/>
    <w:rsid w:val="00F47E28"/>
    <w:rsid w:val="00F5203B"/>
    <w:rsid w:val="00F524B6"/>
    <w:rsid w:val="00F5282F"/>
    <w:rsid w:val="00F538AF"/>
    <w:rsid w:val="00F53A10"/>
    <w:rsid w:val="00F548BF"/>
    <w:rsid w:val="00F566D4"/>
    <w:rsid w:val="00F56B14"/>
    <w:rsid w:val="00F572DD"/>
    <w:rsid w:val="00F57BE1"/>
    <w:rsid w:val="00F6145E"/>
    <w:rsid w:val="00F61D5E"/>
    <w:rsid w:val="00F621AE"/>
    <w:rsid w:val="00F623CA"/>
    <w:rsid w:val="00F631C1"/>
    <w:rsid w:val="00F63312"/>
    <w:rsid w:val="00F63CA2"/>
    <w:rsid w:val="00F63F79"/>
    <w:rsid w:val="00F63FCF"/>
    <w:rsid w:val="00F65BB4"/>
    <w:rsid w:val="00F668E0"/>
    <w:rsid w:val="00F66A63"/>
    <w:rsid w:val="00F66E31"/>
    <w:rsid w:val="00F67502"/>
    <w:rsid w:val="00F7171D"/>
    <w:rsid w:val="00F71C08"/>
    <w:rsid w:val="00F71F4D"/>
    <w:rsid w:val="00F72E85"/>
    <w:rsid w:val="00F7315C"/>
    <w:rsid w:val="00F7451F"/>
    <w:rsid w:val="00F75518"/>
    <w:rsid w:val="00F76499"/>
    <w:rsid w:val="00F77282"/>
    <w:rsid w:val="00F77EFB"/>
    <w:rsid w:val="00F80D4A"/>
    <w:rsid w:val="00F8198F"/>
    <w:rsid w:val="00F81D71"/>
    <w:rsid w:val="00F825DD"/>
    <w:rsid w:val="00F83711"/>
    <w:rsid w:val="00F84BED"/>
    <w:rsid w:val="00F86187"/>
    <w:rsid w:val="00F8710D"/>
    <w:rsid w:val="00F87F26"/>
    <w:rsid w:val="00F913E7"/>
    <w:rsid w:val="00F91D4A"/>
    <w:rsid w:val="00F91E3B"/>
    <w:rsid w:val="00F9349F"/>
    <w:rsid w:val="00F95224"/>
    <w:rsid w:val="00F97657"/>
    <w:rsid w:val="00F97A62"/>
    <w:rsid w:val="00FA0055"/>
    <w:rsid w:val="00FA20BC"/>
    <w:rsid w:val="00FA25B2"/>
    <w:rsid w:val="00FA2FC2"/>
    <w:rsid w:val="00FA41E2"/>
    <w:rsid w:val="00FA625B"/>
    <w:rsid w:val="00FA6917"/>
    <w:rsid w:val="00FA7C04"/>
    <w:rsid w:val="00FB0697"/>
    <w:rsid w:val="00FB06AE"/>
    <w:rsid w:val="00FB1034"/>
    <w:rsid w:val="00FB2001"/>
    <w:rsid w:val="00FB2484"/>
    <w:rsid w:val="00FB3214"/>
    <w:rsid w:val="00FB4571"/>
    <w:rsid w:val="00FB51C6"/>
    <w:rsid w:val="00FC024C"/>
    <w:rsid w:val="00FC0E60"/>
    <w:rsid w:val="00FC2800"/>
    <w:rsid w:val="00FC2A82"/>
    <w:rsid w:val="00FC397B"/>
    <w:rsid w:val="00FC3A93"/>
    <w:rsid w:val="00FC4013"/>
    <w:rsid w:val="00FC4530"/>
    <w:rsid w:val="00FC5C37"/>
    <w:rsid w:val="00FC628B"/>
    <w:rsid w:val="00FD036F"/>
    <w:rsid w:val="00FD1BCD"/>
    <w:rsid w:val="00FD1E62"/>
    <w:rsid w:val="00FD32A3"/>
    <w:rsid w:val="00FD37B8"/>
    <w:rsid w:val="00FD38C8"/>
    <w:rsid w:val="00FD4C27"/>
    <w:rsid w:val="00FD7654"/>
    <w:rsid w:val="00FE10A9"/>
    <w:rsid w:val="00FE15EA"/>
    <w:rsid w:val="00FE30C6"/>
    <w:rsid w:val="00FE35D6"/>
    <w:rsid w:val="00FE4929"/>
    <w:rsid w:val="00FE4ED0"/>
    <w:rsid w:val="00FE520E"/>
    <w:rsid w:val="00FF0882"/>
    <w:rsid w:val="00FF1692"/>
    <w:rsid w:val="00FF20BC"/>
    <w:rsid w:val="00FF2E82"/>
    <w:rsid w:val="00FF3342"/>
    <w:rsid w:val="00FF445A"/>
    <w:rsid w:val="00FF53A7"/>
    <w:rsid w:val="00FF6ED9"/>
    <w:rsid w:val="00FF7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7A43E"/>
  <w15:docId w15:val="{7F38ECB4-5494-4394-9CE8-19C4946A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990"/>
    <w:pPr>
      <w:spacing w:before="20" w:after="20"/>
      <w:ind w:firstLine="284"/>
      <w:jc w:val="both"/>
    </w:pPr>
    <w:rPr>
      <w:rFonts w:ascii="Bookman Old Style" w:hAnsi="Bookman Old Style"/>
    </w:rPr>
  </w:style>
  <w:style w:type="paragraph" w:styleId="Titre1">
    <w:name w:val="heading 1"/>
    <w:basedOn w:val="Normal"/>
    <w:next w:val="Normal"/>
    <w:link w:val="Titre1Car"/>
    <w:uiPriority w:val="9"/>
    <w:qFormat/>
    <w:rsid w:val="0092268B"/>
    <w:pPr>
      <w:keepNext/>
      <w:keepLines/>
      <w:spacing w:before="0" w:after="240" w:line="240" w:lineRule="auto"/>
      <w:ind w:firstLine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C33624"/>
    <w:pPr>
      <w:keepNext/>
      <w:keepLines/>
      <w:spacing w:before="240" w:after="120" w:line="240" w:lineRule="auto"/>
      <w:ind w:firstLine="0"/>
      <w:jc w:val="center"/>
      <w:outlineLvl w:val="1"/>
    </w:pPr>
    <w:rPr>
      <w:rFonts w:eastAsiaTheme="majorEastAsia" w:cstheme="majorBidi"/>
      <w:b/>
      <w:i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2268B"/>
    <w:pPr>
      <w:keepNext/>
      <w:keepLines/>
      <w:spacing w:before="240" w:after="120" w:line="240" w:lineRule="auto"/>
      <w:outlineLvl w:val="2"/>
    </w:pPr>
    <w:rPr>
      <w:rFonts w:eastAsiaTheme="majorEastAsia" w:cstheme="majorBidi"/>
      <w:b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8315B"/>
    <w:pPr>
      <w:keepNext/>
      <w:keepLines/>
      <w:spacing w:before="80" w:after="40" w:line="264" w:lineRule="auto"/>
      <w:outlineLvl w:val="3"/>
    </w:pPr>
    <w:rPr>
      <w:rFonts w:eastAsiaTheme="majorEastAsia" w:cstheme="majorBidi"/>
      <w:b/>
      <w:i/>
      <w:iCs/>
      <w:kern w:val="2"/>
      <w:lang w:eastAsia="fr-FR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3117C"/>
    <w:pPr>
      <w:keepNext/>
      <w:keepLines/>
      <w:spacing w:before="80" w:after="40" w:line="264" w:lineRule="auto"/>
      <w:ind w:firstLine="567"/>
      <w:outlineLvl w:val="4"/>
    </w:pPr>
    <w:rPr>
      <w:rFonts w:eastAsiaTheme="majorEastAsia" w:cstheme="majorBidi"/>
      <w:b/>
      <w:i/>
      <w:kern w:val="2"/>
      <w:sz w:val="20"/>
      <w:lang w:eastAsia="fr-FR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A4D0F"/>
    <w:pPr>
      <w:keepNext/>
      <w:keepLines/>
      <w:spacing w:before="40" w:after="0" w:line="264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fr-FR"/>
      <w14:ligatures w14:val="standardContextual"/>
    </w:rPr>
  </w:style>
  <w:style w:type="paragraph" w:styleId="Titre7">
    <w:name w:val="heading 7"/>
    <w:basedOn w:val="Normal"/>
    <w:next w:val="Normal"/>
    <w:link w:val="Titre7Car"/>
    <w:unhideWhenUsed/>
    <w:qFormat/>
    <w:rsid w:val="009A4D0F"/>
    <w:pPr>
      <w:keepNext/>
      <w:keepLines/>
      <w:spacing w:before="40" w:after="0" w:line="264" w:lineRule="auto"/>
      <w:outlineLvl w:val="6"/>
    </w:pPr>
    <w:rPr>
      <w:rFonts w:eastAsiaTheme="majorEastAsia" w:cstheme="majorBidi"/>
      <w:color w:val="595959" w:themeColor="text1" w:themeTint="A6"/>
      <w:kern w:val="2"/>
      <w:lang w:eastAsia="fr-FR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4D0F"/>
    <w:pPr>
      <w:keepNext/>
      <w:keepLines/>
      <w:spacing w:after="0" w:line="264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fr-FR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4D0F"/>
    <w:pPr>
      <w:keepNext/>
      <w:keepLines/>
      <w:spacing w:after="0" w:line="264" w:lineRule="auto"/>
      <w:outlineLvl w:val="8"/>
    </w:pPr>
    <w:rPr>
      <w:rFonts w:eastAsiaTheme="majorEastAsia" w:cstheme="majorBidi"/>
      <w:color w:val="272727" w:themeColor="text1" w:themeTint="D8"/>
      <w:kern w:val="2"/>
      <w:lang w:eastAsia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6D66BB"/>
    <w:pPr>
      <w:widowControl w:val="0"/>
      <w:suppressAutoHyphens/>
      <w:spacing w:line="240" w:lineRule="auto"/>
      <w:ind w:left="720"/>
    </w:pPr>
    <w:rPr>
      <w:rFonts w:ascii="Liberation Serif" w:eastAsia="WenQuanYi Micro Hei" w:hAnsi="Liberation Serif" w:cs="Lohit Hindi"/>
      <w:kern w:val="1"/>
      <w:szCs w:val="24"/>
      <w:lang w:eastAsia="zh-CN" w:bidi="hi-IN"/>
    </w:rPr>
  </w:style>
  <w:style w:type="paragraph" w:styleId="Paragraphedeliste">
    <w:name w:val="List Paragraph"/>
    <w:aliases w:val="Bullets,Paragraphe  revu"/>
    <w:basedOn w:val="Normal"/>
    <w:link w:val="ParagraphedelisteCar"/>
    <w:uiPriority w:val="34"/>
    <w:qFormat/>
    <w:rsid w:val="006D66BB"/>
    <w:pPr>
      <w:suppressAutoHyphens/>
      <w:ind w:left="720"/>
    </w:pPr>
    <w:rPr>
      <w:rFonts w:ascii="Calibri" w:eastAsia="Calibri" w:hAnsi="Calibri" w:cs="Calibri"/>
      <w:lang w:eastAsia="zh-CN"/>
    </w:rPr>
  </w:style>
  <w:style w:type="paragraph" w:customStyle="1" w:styleId="Default">
    <w:name w:val="Default"/>
    <w:rsid w:val="00B77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rsid w:val="00CB7FEC"/>
    <w:pPr>
      <w:spacing w:line="240" w:lineRule="auto"/>
    </w:pPr>
    <w:rPr>
      <w:rFonts w:eastAsia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qFormat/>
    <w:rsid w:val="00CB7FE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aliases w:val="ftref,16 Point,Superscript 6 Point"/>
    <w:basedOn w:val="Policepardfaut"/>
    <w:qFormat/>
    <w:rsid w:val="00CB7FE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006F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06FA"/>
  </w:style>
  <w:style w:type="paragraph" w:styleId="Pieddepage">
    <w:name w:val="footer"/>
    <w:basedOn w:val="Normal"/>
    <w:link w:val="PieddepageCar"/>
    <w:uiPriority w:val="99"/>
    <w:unhideWhenUsed/>
    <w:rsid w:val="007006F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06FA"/>
  </w:style>
  <w:style w:type="character" w:customStyle="1" w:styleId="Caractresdenotedebasdepage">
    <w:name w:val="Caractères de note de bas de page"/>
    <w:rsid w:val="00627AF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5B24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B24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24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24E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24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4E7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F417C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418CC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418CC"/>
    <w:rPr>
      <w:sz w:val="20"/>
      <w:szCs w:val="20"/>
    </w:rPr>
  </w:style>
  <w:style w:type="character" w:styleId="Appeldenotedefin">
    <w:name w:val="endnote reference"/>
    <w:uiPriority w:val="99"/>
    <w:semiHidden/>
    <w:unhideWhenUsed/>
    <w:rsid w:val="007418CC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3401A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268B"/>
    <w:rPr>
      <w:rFonts w:ascii="Bookman Old Style" w:eastAsiaTheme="majorEastAsia" w:hAnsi="Bookman Old Style" w:cstheme="majorBidi"/>
      <w:b/>
      <w:sz w:val="24"/>
      <w:szCs w:val="32"/>
    </w:rPr>
  </w:style>
  <w:style w:type="table" w:styleId="Grilledutableau">
    <w:name w:val="Table Grid"/>
    <w:basedOn w:val="TableauNormal"/>
    <w:uiPriority w:val="99"/>
    <w:rsid w:val="0035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5646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56468"/>
    <w:rPr>
      <w:rFonts w:ascii="Consolas" w:hAnsi="Consolas"/>
      <w:sz w:val="20"/>
      <w:szCs w:val="20"/>
    </w:rPr>
  </w:style>
  <w:style w:type="character" w:styleId="Lienhypertextesuivivisit">
    <w:name w:val="FollowedHyperlink"/>
    <w:basedOn w:val="Policepardfaut"/>
    <w:uiPriority w:val="99"/>
    <w:unhideWhenUsed/>
    <w:rsid w:val="00356468"/>
    <w:rPr>
      <w:color w:val="800080" w:themeColor="followedHyperlink"/>
      <w:u w:val="single"/>
    </w:rPr>
  </w:style>
  <w:style w:type="paragraph" w:styleId="Sansinterligne">
    <w:name w:val="No Spacing"/>
    <w:link w:val="SansinterligneCar"/>
    <w:qFormat/>
    <w:rsid w:val="002A452D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rsid w:val="002A452D"/>
    <w:rPr>
      <w:rFonts w:eastAsiaTheme="minorEastAsia"/>
      <w:lang w:eastAsia="fr-FR"/>
    </w:rPr>
  </w:style>
  <w:style w:type="character" w:styleId="lev">
    <w:name w:val="Strong"/>
    <w:basedOn w:val="Policepardfaut"/>
    <w:qFormat/>
    <w:rsid w:val="005126A2"/>
    <w:rPr>
      <w:b/>
      <w:bCs/>
    </w:rPr>
  </w:style>
  <w:style w:type="character" w:customStyle="1" w:styleId="familyname">
    <w:name w:val="familyname"/>
    <w:basedOn w:val="Policepardfaut"/>
    <w:rsid w:val="005126A2"/>
  </w:style>
  <w:style w:type="character" w:styleId="Accentuation">
    <w:name w:val="Emphasis"/>
    <w:basedOn w:val="Policepardfaut"/>
    <w:uiPriority w:val="20"/>
    <w:qFormat/>
    <w:rsid w:val="005126A2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92268B"/>
    <w:rPr>
      <w:rFonts w:ascii="Bookman Old Style" w:eastAsiaTheme="majorEastAsia" w:hAnsi="Bookman Old Style" w:cstheme="majorBidi"/>
      <w:b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755D7"/>
    <w:rPr>
      <w:color w:val="605E5C"/>
      <w:shd w:val="clear" w:color="auto" w:fill="E1DFDD"/>
    </w:rPr>
  </w:style>
  <w:style w:type="paragraph" w:styleId="Citation">
    <w:name w:val="Quote"/>
    <w:basedOn w:val="Normal"/>
    <w:next w:val="Normal"/>
    <w:link w:val="CitationCar"/>
    <w:uiPriority w:val="29"/>
    <w:qFormat/>
    <w:rsid w:val="005E5AD0"/>
    <w:pPr>
      <w:spacing w:before="200" w:after="160" w:line="240" w:lineRule="auto"/>
      <w:ind w:left="284" w:firstLine="0"/>
    </w:pPr>
    <w:rPr>
      <w:iCs/>
      <w:sz w:val="20"/>
    </w:rPr>
  </w:style>
  <w:style w:type="character" w:customStyle="1" w:styleId="CitationCar">
    <w:name w:val="Citation Car"/>
    <w:basedOn w:val="Policepardfaut"/>
    <w:link w:val="Citation"/>
    <w:uiPriority w:val="29"/>
    <w:rsid w:val="005E5AD0"/>
    <w:rPr>
      <w:rFonts w:ascii="Bookman Old Style" w:hAnsi="Bookman Old Style"/>
      <w:iCs/>
      <w:sz w:val="20"/>
    </w:rPr>
  </w:style>
  <w:style w:type="character" w:customStyle="1" w:styleId="Titre2Car">
    <w:name w:val="Titre 2 Car"/>
    <w:basedOn w:val="Policepardfaut"/>
    <w:link w:val="Titre2"/>
    <w:rsid w:val="00C33624"/>
    <w:rPr>
      <w:rFonts w:ascii="Bookman Old Style" w:eastAsiaTheme="majorEastAsia" w:hAnsi="Bookman Old Style" w:cstheme="majorBidi"/>
      <w:b/>
      <w:i/>
      <w:szCs w:val="26"/>
    </w:rPr>
  </w:style>
  <w:style w:type="paragraph" w:customStyle="1" w:styleId="TEXTE">
    <w:name w:val="TEXTE"/>
    <w:uiPriority w:val="99"/>
    <w:rsid w:val="00774EC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kern w:val="30"/>
      <w:sz w:val="24"/>
      <w:szCs w:val="18"/>
      <w:lang w:eastAsia="fr-FR"/>
    </w:rPr>
  </w:style>
  <w:style w:type="paragraph" w:customStyle="1" w:styleId="Anglais">
    <w:name w:val="Anglais"/>
    <w:rsid w:val="00774EC1"/>
    <w:pPr>
      <w:spacing w:before="120" w:after="120" w:line="240" w:lineRule="auto"/>
      <w:ind w:left="1134" w:hanging="1134"/>
      <w:jc w:val="both"/>
    </w:pPr>
    <w:rPr>
      <w:rFonts w:ascii="Times New Roman" w:eastAsia="Times New Roman" w:hAnsi="Times New Roman" w:cs="Times New Roman"/>
      <w:bCs/>
      <w:color w:val="000000"/>
      <w:kern w:val="30"/>
      <w:sz w:val="20"/>
      <w:szCs w:val="18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D33C2"/>
    <w:rPr>
      <w:color w:val="605E5C"/>
      <w:shd w:val="clear" w:color="auto" w:fill="E1DFDD"/>
    </w:rPr>
  </w:style>
  <w:style w:type="character" w:customStyle="1" w:styleId="ParagraphedelisteCar">
    <w:name w:val="Paragraphe de liste Car"/>
    <w:aliases w:val="Bullets Car,Paragraphe  revu Car"/>
    <w:link w:val="Paragraphedeliste"/>
    <w:uiPriority w:val="34"/>
    <w:qFormat/>
    <w:rsid w:val="000A4C1B"/>
    <w:rPr>
      <w:rFonts w:ascii="Calibri" w:eastAsia="Calibri" w:hAnsi="Calibri" w:cs="Calibri"/>
      <w:sz w:val="24"/>
      <w:lang w:eastAsia="zh-CN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086F3B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B97F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753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8315B"/>
    <w:rPr>
      <w:rFonts w:ascii="Bookman Old Style" w:eastAsiaTheme="majorEastAsia" w:hAnsi="Bookman Old Style" w:cstheme="majorBidi"/>
      <w:b/>
      <w:i/>
      <w:iCs/>
      <w:kern w:val="2"/>
      <w:lang w:eastAsia="fr-FR"/>
      <w14:ligatures w14:val="standardContextual"/>
    </w:rPr>
  </w:style>
  <w:style w:type="character" w:customStyle="1" w:styleId="Titre5Car">
    <w:name w:val="Titre 5 Car"/>
    <w:basedOn w:val="Policepardfaut"/>
    <w:link w:val="Titre5"/>
    <w:uiPriority w:val="9"/>
    <w:rsid w:val="00B3117C"/>
    <w:rPr>
      <w:rFonts w:ascii="Bookman Old Style" w:eastAsiaTheme="majorEastAsia" w:hAnsi="Bookman Old Style" w:cstheme="majorBidi"/>
      <w:b/>
      <w:i/>
      <w:kern w:val="2"/>
      <w:sz w:val="20"/>
      <w:lang w:eastAsia="fr-FR"/>
      <w14:ligatures w14:val="standardContextual"/>
    </w:rPr>
  </w:style>
  <w:style w:type="character" w:customStyle="1" w:styleId="Titre6Car">
    <w:name w:val="Titre 6 Car"/>
    <w:basedOn w:val="Policepardfaut"/>
    <w:link w:val="Titre6"/>
    <w:uiPriority w:val="9"/>
    <w:rsid w:val="009A4D0F"/>
    <w:rPr>
      <w:rFonts w:ascii="Bookman Old Style" w:eastAsiaTheme="majorEastAsia" w:hAnsi="Bookman Old Style" w:cstheme="majorBidi"/>
      <w:i/>
      <w:iCs/>
      <w:color w:val="595959" w:themeColor="text1" w:themeTint="A6"/>
      <w:kern w:val="2"/>
      <w:lang w:eastAsia="fr-FR"/>
      <w14:ligatures w14:val="standardContextual"/>
    </w:rPr>
  </w:style>
  <w:style w:type="character" w:customStyle="1" w:styleId="Titre7Car">
    <w:name w:val="Titre 7 Car"/>
    <w:basedOn w:val="Policepardfaut"/>
    <w:link w:val="Titre7"/>
    <w:rsid w:val="009A4D0F"/>
    <w:rPr>
      <w:rFonts w:ascii="Bookman Old Style" w:eastAsiaTheme="majorEastAsia" w:hAnsi="Bookman Old Style" w:cstheme="majorBidi"/>
      <w:color w:val="595959" w:themeColor="text1" w:themeTint="A6"/>
      <w:kern w:val="2"/>
      <w:lang w:eastAsia="fr-FR"/>
      <w14:ligatures w14:val="standardContextual"/>
    </w:rPr>
  </w:style>
  <w:style w:type="character" w:customStyle="1" w:styleId="Titre8Car">
    <w:name w:val="Titre 8 Car"/>
    <w:basedOn w:val="Policepardfaut"/>
    <w:link w:val="Titre8"/>
    <w:uiPriority w:val="9"/>
    <w:semiHidden/>
    <w:rsid w:val="009A4D0F"/>
    <w:rPr>
      <w:rFonts w:ascii="Bookman Old Style" w:eastAsiaTheme="majorEastAsia" w:hAnsi="Bookman Old Style" w:cstheme="majorBidi"/>
      <w:i/>
      <w:iCs/>
      <w:color w:val="272727" w:themeColor="text1" w:themeTint="D8"/>
      <w:kern w:val="2"/>
      <w:lang w:eastAsia="fr-FR"/>
      <w14:ligatures w14:val="standardContextual"/>
    </w:rPr>
  </w:style>
  <w:style w:type="character" w:customStyle="1" w:styleId="Titre9Car">
    <w:name w:val="Titre 9 Car"/>
    <w:basedOn w:val="Policepardfaut"/>
    <w:link w:val="Titre9"/>
    <w:uiPriority w:val="9"/>
    <w:semiHidden/>
    <w:rsid w:val="009A4D0F"/>
    <w:rPr>
      <w:rFonts w:ascii="Bookman Old Style" w:eastAsiaTheme="majorEastAsia" w:hAnsi="Bookman Old Style" w:cstheme="majorBidi"/>
      <w:color w:val="272727" w:themeColor="text1" w:themeTint="D8"/>
      <w:kern w:val="2"/>
      <w:lang w:eastAsia="fr-FR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9A4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A4D0F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4D0F"/>
    <w:pPr>
      <w:numPr>
        <w:ilvl w:val="1"/>
      </w:numPr>
      <w:spacing w:line="264" w:lineRule="auto"/>
      <w:ind w:firstLine="28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fr-FR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A4D0F"/>
    <w:rPr>
      <w:rFonts w:ascii="Bookman Old Style" w:eastAsiaTheme="majorEastAsia" w:hAnsi="Bookman Old Style" w:cstheme="majorBidi"/>
      <w:color w:val="595959" w:themeColor="text1" w:themeTint="A6"/>
      <w:spacing w:val="15"/>
      <w:kern w:val="2"/>
      <w:sz w:val="28"/>
      <w:szCs w:val="28"/>
      <w:lang w:eastAsia="fr-FR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A4D0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4D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64" w:lineRule="auto"/>
      <w:ind w:left="864" w:right="864"/>
      <w:jc w:val="center"/>
    </w:pPr>
    <w:rPr>
      <w:rFonts w:eastAsia="Times New Roman" w:cs="Times New Roman"/>
      <w:i/>
      <w:iCs/>
      <w:color w:val="365F91" w:themeColor="accent1" w:themeShade="BF"/>
      <w:kern w:val="2"/>
      <w:lang w:eastAsia="fr-FR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4D0F"/>
    <w:rPr>
      <w:rFonts w:ascii="Bookman Old Style" w:eastAsia="Times New Roman" w:hAnsi="Bookman Old Style" w:cs="Times New Roman"/>
      <w:i/>
      <w:iCs/>
      <w:color w:val="365F91" w:themeColor="accent1" w:themeShade="BF"/>
      <w:kern w:val="2"/>
      <w:lang w:eastAsia="fr-FR"/>
      <w14:ligatures w14:val="standardContextual"/>
    </w:rPr>
  </w:style>
  <w:style w:type="character" w:styleId="Rfrenceintense">
    <w:name w:val="Intense Reference"/>
    <w:basedOn w:val="Policepardfaut"/>
    <w:uiPriority w:val="32"/>
    <w:qFormat/>
    <w:rsid w:val="009A4D0F"/>
    <w:rPr>
      <w:b/>
      <w:bCs/>
      <w:smallCaps/>
      <w:color w:val="365F91" w:themeColor="accent1" w:themeShade="BF"/>
      <w:spacing w:val="5"/>
    </w:rPr>
  </w:style>
  <w:style w:type="paragraph" w:customStyle="1" w:styleId="footnotedescription">
    <w:name w:val="footnote description"/>
    <w:next w:val="Normal"/>
    <w:link w:val="footnotedescriptionChar"/>
    <w:hidden/>
    <w:rsid w:val="009A4D0F"/>
    <w:pPr>
      <w:spacing w:after="0" w:line="259" w:lineRule="auto"/>
    </w:pPr>
    <w:rPr>
      <w:rFonts w:ascii="Times New Roman" w:eastAsia="Times New Roman" w:hAnsi="Times New Roman" w:cs="Times New Roman"/>
      <w:color w:val="000000"/>
      <w:kern w:val="2"/>
      <w:sz w:val="24"/>
      <w:lang w:eastAsia="fr-FR"/>
      <w14:ligatures w14:val="standardContextual"/>
    </w:rPr>
  </w:style>
  <w:style w:type="character" w:customStyle="1" w:styleId="footnotedescriptionChar">
    <w:name w:val="footnote description Char"/>
    <w:link w:val="footnotedescription"/>
    <w:rsid w:val="009A4D0F"/>
    <w:rPr>
      <w:rFonts w:ascii="Times New Roman" w:eastAsia="Times New Roman" w:hAnsi="Times New Roman" w:cs="Times New Roman"/>
      <w:color w:val="000000"/>
      <w:kern w:val="2"/>
      <w:sz w:val="24"/>
      <w:lang w:eastAsia="fr-FR"/>
      <w14:ligatures w14:val="standardContextual"/>
    </w:rPr>
  </w:style>
  <w:style w:type="character" w:customStyle="1" w:styleId="footnotemark">
    <w:name w:val="footnote mark"/>
    <w:hidden/>
    <w:rsid w:val="009A4D0F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paragraph" w:customStyle="1" w:styleId="Standard">
    <w:name w:val="Standard"/>
    <w:rsid w:val="009A4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fr-FR"/>
      <w14:ligatures w14:val="standardContextual"/>
    </w:rPr>
  </w:style>
  <w:style w:type="character" w:styleId="Numrodepage">
    <w:name w:val="page number"/>
    <w:basedOn w:val="Policepardfaut"/>
    <w:uiPriority w:val="99"/>
    <w:rsid w:val="009A4D0F"/>
  </w:style>
  <w:style w:type="paragraph" w:customStyle="1" w:styleId="hist">
    <w:name w:val="hist"/>
    <w:basedOn w:val="Normal"/>
    <w:rsid w:val="009A4D0F"/>
    <w:pPr>
      <w:spacing w:line="264" w:lineRule="auto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styleId="En-ttedetabledesmatires">
    <w:name w:val="TOC Heading"/>
    <w:basedOn w:val="Titre1"/>
    <w:next w:val="Normal"/>
    <w:uiPriority w:val="39"/>
    <w:qFormat/>
    <w:rsid w:val="009A4D0F"/>
    <w:pPr>
      <w:spacing w:before="480" w:after="0" w:line="276" w:lineRule="auto"/>
      <w:ind w:firstLine="567"/>
      <w:jc w:val="both"/>
      <w:outlineLvl w:val="9"/>
    </w:pPr>
    <w:rPr>
      <w:rFonts w:ascii="Times New Roman" w:eastAsia="Times New Roman" w:hAnsi="Times New Roman" w:cs="Times New Roman"/>
      <w:b w:val="0"/>
      <w:bCs/>
      <w:color w:val="365F91"/>
      <w:sz w:val="28"/>
      <w:szCs w:val="28"/>
      <w:lang w:val="x-none" w:eastAsia="x-none"/>
      <w14:ligatures w14:val="standardContextual"/>
    </w:rPr>
  </w:style>
  <w:style w:type="paragraph" w:styleId="TM1">
    <w:name w:val="toc 1"/>
    <w:basedOn w:val="Normal"/>
    <w:next w:val="Normal"/>
    <w:autoRedefine/>
    <w:uiPriority w:val="39"/>
    <w:unhideWhenUsed/>
    <w:rsid w:val="009A4D0F"/>
    <w:pPr>
      <w:tabs>
        <w:tab w:val="right" w:leader="dot" w:pos="9488"/>
      </w:tabs>
      <w:spacing w:line="240" w:lineRule="auto"/>
    </w:pPr>
    <w:rPr>
      <w:rFonts w:eastAsia="Times New Roman" w:cs="Times New Roman"/>
      <w:b/>
      <w:bCs/>
      <w:noProof/>
      <w:sz w:val="24"/>
      <w:szCs w:val="24"/>
      <w:lang w:eastAsia="fr-FR"/>
      <w14:ligatures w14:val="standardContextual"/>
    </w:rPr>
  </w:style>
  <w:style w:type="paragraph" w:customStyle="1" w:styleId="intertitre">
    <w:name w:val="intertitre"/>
    <w:basedOn w:val="Normal"/>
    <w:rsid w:val="009A4D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mw-headline">
    <w:name w:val="mw-headline"/>
    <w:basedOn w:val="Policepardfaut"/>
    <w:rsid w:val="009A4D0F"/>
  </w:style>
  <w:style w:type="character" w:customStyle="1" w:styleId="citation0">
    <w:name w:val="citation"/>
    <w:basedOn w:val="Policepardfaut"/>
    <w:rsid w:val="009A4D0F"/>
  </w:style>
  <w:style w:type="character" w:customStyle="1" w:styleId="hdg">
    <w:name w:val="hdg"/>
    <w:basedOn w:val="Policepardfaut"/>
    <w:rsid w:val="009A4D0F"/>
  </w:style>
  <w:style w:type="character" w:customStyle="1" w:styleId="reftext">
    <w:name w:val="reftext"/>
    <w:basedOn w:val="Policepardfaut"/>
    <w:rsid w:val="009A4D0F"/>
  </w:style>
  <w:style w:type="character" w:customStyle="1" w:styleId="highl">
    <w:name w:val="highl"/>
    <w:basedOn w:val="Policepardfaut"/>
    <w:rsid w:val="009A4D0F"/>
  </w:style>
  <w:style w:type="character" w:customStyle="1" w:styleId="versiontext">
    <w:name w:val="versiontext"/>
    <w:basedOn w:val="Policepardfaut"/>
    <w:rsid w:val="009A4D0F"/>
  </w:style>
  <w:style w:type="character" w:customStyle="1" w:styleId="red">
    <w:name w:val="red"/>
    <w:basedOn w:val="Policepardfaut"/>
    <w:rsid w:val="009A4D0F"/>
  </w:style>
  <w:style w:type="character" w:customStyle="1" w:styleId="addmd">
    <w:name w:val="addmd"/>
    <w:basedOn w:val="Policepardfaut"/>
    <w:rsid w:val="009A4D0F"/>
  </w:style>
  <w:style w:type="paragraph" w:customStyle="1" w:styleId="corpstexte">
    <w:name w:val="corpstexte"/>
    <w:basedOn w:val="Normal"/>
    <w:rsid w:val="009A4D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titre20">
    <w:name w:val="titre2"/>
    <w:basedOn w:val="Normal"/>
    <w:rsid w:val="009A4D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editeurtexte2">
    <w:name w:val="editeur_texte2"/>
    <w:basedOn w:val="Policepardfaut"/>
    <w:rsid w:val="009A4D0F"/>
  </w:style>
  <w:style w:type="character" w:customStyle="1" w:styleId="titre40">
    <w:name w:val="titre4"/>
    <w:basedOn w:val="Policepardfaut"/>
    <w:rsid w:val="009A4D0F"/>
  </w:style>
  <w:style w:type="character" w:customStyle="1" w:styleId="CarCar4">
    <w:name w:val="Car Car4"/>
    <w:locked/>
    <w:rsid w:val="009A4D0F"/>
    <w:rPr>
      <w:spacing w:val="-8"/>
      <w:sz w:val="24"/>
      <w:szCs w:val="24"/>
      <w:lang w:val="fr-FR" w:eastAsia="fr-FR"/>
    </w:rPr>
  </w:style>
  <w:style w:type="paragraph" w:styleId="TM2">
    <w:name w:val="toc 2"/>
    <w:basedOn w:val="Normal"/>
    <w:next w:val="Normal"/>
    <w:autoRedefine/>
    <w:uiPriority w:val="39"/>
    <w:rsid w:val="0080700F"/>
    <w:pPr>
      <w:tabs>
        <w:tab w:val="right" w:leader="dot" w:pos="9488"/>
      </w:tabs>
      <w:spacing w:line="480" w:lineRule="auto"/>
      <w:ind w:left="240"/>
    </w:pPr>
    <w:rPr>
      <w:rFonts w:eastAsia="Times New Roman" w:cs="Times New Roman"/>
      <w:bCs/>
      <w:noProof/>
      <w:szCs w:val="28"/>
      <w:lang w:eastAsia="fr-FR"/>
      <w14:ligatures w14:val="standardContextual"/>
    </w:rPr>
  </w:style>
  <w:style w:type="character" w:customStyle="1" w:styleId="CarCar41">
    <w:name w:val="Car Car41"/>
    <w:basedOn w:val="Policepardfaut"/>
    <w:uiPriority w:val="99"/>
    <w:semiHidden/>
    <w:rsid w:val="009A4D0F"/>
  </w:style>
  <w:style w:type="paragraph" w:styleId="Normalcentr">
    <w:name w:val="Block Text"/>
    <w:basedOn w:val="Normal"/>
    <w:uiPriority w:val="99"/>
    <w:rsid w:val="009A4D0F"/>
    <w:pPr>
      <w:spacing w:before="100" w:beforeAutospacing="1" w:after="100" w:afterAutospacing="1" w:line="264" w:lineRule="auto"/>
      <w:ind w:left="-57" w:right="57"/>
    </w:pPr>
    <w:rPr>
      <w:rFonts w:eastAsia="Times New Roman" w:cs="Times New Roman"/>
      <w:szCs w:val="28"/>
      <w:lang w:eastAsia="fr-FR"/>
      <w14:ligatures w14:val="standardContextual"/>
    </w:rPr>
  </w:style>
  <w:style w:type="paragraph" w:styleId="TM3">
    <w:name w:val="toc 3"/>
    <w:basedOn w:val="Normal"/>
    <w:next w:val="Normal"/>
    <w:autoRedefine/>
    <w:uiPriority w:val="39"/>
    <w:rsid w:val="009A4D0F"/>
    <w:pPr>
      <w:tabs>
        <w:tab w:val="right" w:leader="dot" w:pos="9498"/>
      </w:tabs>
      <w:spacing w:before="120" w:line="240" w:lineRule="auto"/>
      <w:ind w:left="357"/>
    </w:pPr>
    <w:rPr>
      <w:rFonts w:eastAsia="Times New Roman" w:cs="Times New Roman"/>
      <w:b/>
      <w:bCs/>
      <w:noProof/>
      <w:sz w:val="20"/>
      <w:szCs w:val="20"/>
      <w:lang w:eastAsia="fr-FR"/>
      <w14:ligatures w14:val="standardContextual"/>
    </w:rPr>
  </w:style>
  <w:style w:type="paragraph" w:styleId="TM4">
    <w:name w:val="toc 4"/>
    <w:basedOn w:val="Normal"/>
    <w:next w:val="Normal"/>
    <w:autoRedefine/>
    <w:uiPriority w:val="39"/>
    <w:rsid w:val="009A4D0F"/>
    <w:pPr>
      <w:tabs>
        <w:tab w:val="right" w:leader="dot" w:pos="9498"/>
      </w:tabs>
      <w:spacing w:line="240" w:lineRule="auto"/>
      <w:ind w:left="720"/>
    </w:pPr>
    <w:rPr>
      <w:rFonts w:eastAsia="Times New Roman" w:cs="Times New Roman"/>
      <w:i/>
      <w:noProof/>
      <w:sz w:val="20"/>
      <w:szCs w:val="20"/>
      <w:lang w:eastAsia="fr-FR"/>
      <w14:ligatures w14:val="standardContextual"/>
    </w:rPr>
  </w:style>
  <w:style w:type="paragraph" w:styleId="TM5">
    <w:name w:val="toc 5"/>
    <w:basedOn w:val="Normal"/>
    <w:next w:val="Normal"/>
    <w:autoRedefine/>
    <w:uiPriority w:val="39"/>
    <w:rsid w:val="009A4D0F"/>
    <w:pPr>
      <w:tabs>
        <w:tab w:val="right" w:leader="dot" w:pos="8880"/>
      </w:tabs>
      <w:spacing w:line="264" w:lineRule="auto"/>
      <w:ind w:left="958"/>
    </w:pPr>
    <w:rPr>
      <w:rFonts w:eastAsia="Times New Roman" w:cs="Times New Roman"/>
      <w:i/>
      <w:iCs/>
      <w:noProof/>
      <w:szCs w:val="28"/>
      <w:lang w:eastAsia="fr-FR"/>
      <w14:ligatures w14:val="standardContextual"/>
    </w:rPr>
  </w:style>
  <w:style w:type="paragraph" w:customStyle="1" w:styleId="Notesdebasdepage">
    <w:name w:val="Notes de bas de page"/>
    <w:basedOn w:val="Normal"/>
    <w:uiPriority w:val="99"/>
    <w:rsid w:val="009A4D0F"/>
    <w:pPr>
      <w:autoSpaceDE w:val="0"/>
      <w:autoSpaceDN w:val="0"/>
      <w:adjustRightInd w:val="0"/>
      <w:spacing w:line="288" w:lineRule="auto"/>
      <w:ind w:left="227" w:hanging="227"/>
      <w:textAlignment w:val="center"/>
    </w:pPr>
    <w:rPr>
      <w:rFonts w:eastAsia="Times New Roman" w:cs="Bookman Old Style"/>
      <w:sz w:val="16"/>
      <w:szCs w:val="16"/>
      <w:lang w:eastAsia="fr-FR"/>
      <w14:ligatures w14:val="standardContextual"/>
    </w:rPr>
  </w:style>
  <w:style w:type="paragraph" w:styleId="Retraitcorpsdetexte">
    <w:name w:val="Body Text Indent"/>
    <w:basedOn w:val="Normal"/>
    <w:link w:val="RetraitcorpsdetexteCar"/>
    <w:rsid w:val="009A4D0F"/>
    <w:pPr>
      <w:spacing w:line="480" w:lineRule="auto"/>
      <w:ind w:firstLine="851"/>
    </w:pPr>
    <w:rPr>
      <w:rFonts w:ascii="Arial" w:eastAsia="Times New Roman" w:hAnsi="Arial" w:cs="Times New Roman"/>
      <w:sz w:val="24"/>
      <w:szCs w:val="20"/>
      <w:lang w:eastAsia="fr-FR"/>
      <w14:ligatures w14:val="standardContextual"/>
    </w:rPr>
  </w:style>
  <w:style w:type="character" w:customStyle="1" w:styleId="RetraitcorpsdetexteCar">
    <w:name w:val="Retrait corps de texte Car"/>
    <w:basedOn w:val="Policepardfaut"/>
    <w:link w:val="Retraitcorpsdetexte"/>
    <w:rsid w:val="009A4D0F"/>
    <w:rPr>
      <w:rFonts w:ascii="Arial" w:eastAsia="Times New Roman" w:hAnsi="Arial" w:cs="Times New Roman"/>
      <w:sz w:val="24"/>
      <w:szCs w:val="20"/>
      <w:lang w:eastAsia="fr-FR"/>
      <w14:ligatures w14:val="standardContextual"/>
    </w:rPr>
  </w:style>
  <w:style w:type="paragraph" w:styleId="Corpsdetexte">
    <w:name w:val="Body Text"/>
    <w:basedOn w:val="Normal"/>
    <w:link w:val="CorpsdetexteCar"/>
    <w:rsid w:val="009A4D0F"/>
    <w:pPr>
      <w:spacing w:line="240" w:lineRule="auto"/>
      <w:ind w:firstLine="0"/>
    </w:pPr>
    <w:rPr>
      <w:rFonts w:ascii="Arial" w:eastAsia="Times New Roman" w:hAnsi="Arial" w:cs="Times New Roman"/>
      <w:sz w:val="24"/>
      <w:szCs w:val="20"/>
      <w:lang w:eastAsia="fr-FR"/>
      <w14:ligatures w14:val="standardContextual"/>
    </w:rPr>
  </w:style>
  <w:style w:type="character" w:customStyle="1" w:styleId="CorpsdetexteCar">
    <w:name w:val="Corps de texte Car"/>
    <w:basedOn w:val="Policepardfaut"/>
    <w:link w:val="Corpsdetexte"/>
    <w:rsid w:val="009A4D0F"/>
    <w:rPr>
      <w:rFonts w:ascii="Arial" w:eastAsia="Times New Roman" w:hAnsi="Arial" w:cs="Times New Roman"/>
      <w:sz w:val="24"/>
      <w:szCs w:val="20"/>
      <w:lang w:eastAsia="fr-FR"/>
      <w14:ligatures w14:val="standardContextual"/>
    </w:rPr>
  </w:style>
  <w:style w:type="paragraph" w:customStyle="1" w:styleId="skiplinks">
    <w:name w:val="skiplinks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vanish/>
      <w:sz w:val="24"/>
      <w:szCs w:val="24"/>
      <w:lang w:eastAsia="fr-FR"/>
      <w14:ligatures w14:val="standardContextual"/>
    </w:rPr>
  </w:style>
  <w:style w:type="paragraph" w:customStyle="1" w:styleId="subglobalnav">
    <w:name w:val="subglobalnav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color w:val="FFFFFF"/>
      <w:sz w:val="24"/>
      <w:szCs w:val="24"/>
      <w:lang w:eastAsia="fr-FR"/>
      <w14:ligatures w14:val="standardContextual"/>
    </w:rPr>
  </w:style>
  <w:style w:type="paragraph" w:customStyle="1" w:styleId="feature">
    <w:name w:val="feature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19"/>
      <w:szCs w:val="19"/>
      <w:lang w:eastAsia="fr-FR"/>
      <w14:ligatures w14:val="standardContextual"/>
    </w:rPr>
  </w:style>
  <w:style w:type="paragraph" w:customStyle="1" w:styleId="story">
    <w:name w:val="story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19"/>
      <w:szCs w:val="19"/>
      <w:lang w:eastAsia="fr-FR"/>
      <w14:ligatures w14:val="standardContextual"/>
    </w:rPr>
  </w:style>
  <w:style w:type="paragraph" w:customStyle="1" w:styleId="relatedlinks">
    <w:name w:val="relatedlinks"/>
    <w:basedOn w:val="Normal"/>
    <w:rsid w:val="009A4D0F"/>
    <w:pPr>
      <w:pBdr>
        <w:bottom w:val="single" w:sz="6" w:space="8" w:color="CCCCCC"/>
      </w:pBdr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tyle-base1">
    <w:name w:val="style-base1"/>
    <w:basedOn w:val="Normal"/>
    <w:rsid w:val="009A4D0F"/>
    <w:pPr>
      <w:spacing w:before="100" w:beforeAutospacing="1" w:after="100" w:afterAutospacing="1"/>
      <w:ind w:firstLine="0"/>
    </w:pPr>
    <w:rPr>
      <w:rFonts w:ascii="Verdana" w:eastAsia="Times New Roman" w:hAnsi="Verdana" w:cs="Times New Roman"/>
      <w:sz w:val="21"/>
      <w:szCs w:val="21"/>
      <w:lang w:eastAsia="fr-FR"/>
      <w14:ligatures w14:val="standardContextual"/>
    </w:rPr>
  </w:style>
  <w:style w:type="paragraph" w:customStyle="1" w:styleId="style3">
    <w:name w:val="style3"/>
    <w:basedOn w:val="Normal"/>
    <w:rsid w:val="009A4D0F"/>
    <w:pPr>
      <w:spacing w:before="100" w:beforeAutospacing="1" w:after="100" w:afterAutospacing="1"/>
      <w:ind w:firstLine="0"/>
    </w:pPr>
    <w:rPr>
      <w:rFonts w:ascii="Arial" w:eastAsia="Times New Roman" w:hAnsi="Arial" w:cs="Arial"/>
      <w:sz w:val="19"/>
      <w:szCs w:val="19"/>
      <w:lang w:eastAsia="fr-FR"/>
      <w14:ligatures w14:val="standardContextual"/>
    </w:rPr>
  </w:style>
  <w:style w:type="paragraph" w:customStyle="1" w:styleId="style6">
    <w:name w:val="style6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54"/>
      <w:szCs w:val="54"/>
      <w:lang w:eastAsia="fr-FR"/>
      <w14:ligatures w14:val="standardContextual"/>
    </w:rPr>
  </w:style>
  <w:style w:type="paragraph" w:customStyle="1" w:styleId="style13">
    <w:name w:val="style13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14"/>
      <w:szCs w:val="14"/>
      <w:lang w:eastAsia="fr-FR"/>
      <w14:ligatures w14:val="standardContextual"/>
    </w:rPr>
  </w:style>
  <w:style w:type="paragraph" w:customStyle="1" w:styleId="skypetbtable">
    <w:name w:val="skype_tb_table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4"/>
      <w:szCs w:val="14"/>
      <w:lang w:eastAsia="fr-FR"/>
      <w14:ligatures w14:val="standardContextual"/>
    </w:rPr>
  </w:style>
  <w:style w:type="paragraph" w:customStyle="1" w:styleId="skypetbtr">
    <w:name w:val="skype_tb_tr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4"/>
      <w:szCs w:val="14"/>
      <w:lang w:eastAsia="fr-FR"/>
      <w14:ligatures w14:val="standardContextual"/>
    </w:rPr>
  </w:style>
  <w:style w:type="paragraph" w:customStyle="1" w:styleId="skypetbtd">
    <w:name w:val="skype_tb_td"/>
    <w:basedOn w:val="Normal"/>
    <w:rsid w:val="009A4D0F"/>
    <w:pPr>
      <w:ind w:firstLine="0"/>
      <w:textAlignment w:val="baseline"/>
    </w:pPr>
    <w:rPr>
      <w:rFonts w:ascii="Verdana" w:eastAsia="Times New Roman" w:hAnsi="Verdana" w:cs="Times New Roman"/>
      <w:sz w:val="14"/>
      <w:szCs w:val="14"/>
      <w:lang w:eastAsia="fr-FR"/>
      <w14:ligatures w14:val="standardContextual"/>
    </w:rPr>
  </w:style>
  <w:style w:type="paragraph" w:customStyle="1" w:styleId="skypetbinjection">
    <w:name w:val="skype_tb_injection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7"/>
      <w:szCs w:val="17"/>
      <w:lang w:eastAsia="fr-FR"/>
      <w14:ligatures w14:val="standardContextual"/>
    </w:rPr>
  </w:style>
  <w:style w:type="paragraph" w:customStyle="1" w:styleId="skypetbimgflag">
    <w:name w:val="skype_tb_imgflag"/>
    <w:basedOn w:val="Normal"/>
    <w:rsid w:val="009A4D0F"/>
    <w:pPr>
      <w:spacing w:before="100" w:beforeAutospacing="1" w:after="100" w:afterAutospacing="1"/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flagact">
    <w:name w:val="skype_tb_imgflagact"/>
    <w:basedOn w:val="Normal"/>
    <w:rsid w:val="009A4D0F"/>
    <w:pPr>
      <w:spacing w:before="100" w:beforeAutospacing="1" w:after="100" w:afterAutospacing="1"/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dcall">
    <w:name w:val="skype_tb_imgdcall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20"/>
      <w:szCs w:val="20"/>
      <w:lang w:eastAsia="fr-FR"/>
      <w14:ligatures w14:val="standardContextual"/>
    </w:rPr>
  </w:style>
  <w:style w:type="paragraph" w:customStyle="1" w:styleId="skypetbimgdsms">
    <w:name w:val="skype_tb_imgdsms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20"/>
      <w:szCs w:val="20"/>
      <w:lang w:eastAsia="fr-FR"/>
      <w14:ligatures w14:val="standardContextual"/>
    </w:rPr>
  </w:style>
  <w:style w:type="paragraph" w:customStyle="1" w:styleId="skypetbimgdadd">
    <w:name w:val="skype_tb_imgdadd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20"/>
      <w:szCs w:val="20"/>
      <w:lang w:eastAsia="fr-FR"/>
      <w14:ligatures w14:val="standardContextual"/>
    </w:rPr>
  </w:style>
  <w:style w:type="paragraph" w:customStyle="1" w:styleId="skypetbimgdcopy">
    <w:name w:val="skype_tb_imgdcopy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20"/>
      <w:szCs w:val="20"/>
      <w:lang w:eastAsia="fr-FR"/>
      <w14:ligatures w14:val="standardContextual"/>
    </w:rPr>
  </w:style>
  <w:style w:type="paragraph" w:customStyle="1" w:styleId="skypetbinjectionin">
    <w:name w:val="skype_tb_injectionin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nnertext">
    <w:name w:val="skype_tb_innertext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nop">
    <w:name w:val="skype_tb_nop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aflex">
    <w:name w:val="skype_tb_imga_flex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astat">
    <w:name w:val="skype_tb_imga_stat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s">
    <w:name w:val="skype_tb_imgs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sstat">
    <w:name w:val="skype_tb_imgs_stat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snoflag">
    <w:name w:val="skype_tb_imgs_noflag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sstatnoflag">
    <w:name w:val="skype_tb_imgs_stat_noflag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mgr">
    <w:name w:val="skype_tb_imgr"/>
    <w:basedOn w:val="Normal"/>
    <w:rsid w:val="009A4D0F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skypetbinjectionin1">
    <w:name w:val="skype_tb_injectionin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7"/>
      <w:szCs w:val="17"/>
      <w:lang w:eastAsia="fr-FR"/>
      <w14:ligatures w14:val="standardContextual"/>
    </w:rPr>
  </w:style>
  <w:style w:type="paragraph" w:customStyle="1" w:styleId="skypetbinnertext1">
    <w:name w:val="skype_tb_innertext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color w:val="333333"/>
      <w:sz w:val="17"/>
      <w:szCs w:val="17"/>
      <w:lang w:eastAsia="fr-FR"/>
      <w14:ligatures w14:val="standardContextual"/>
    </w:rPr>
  </w:style>
  <w:style w:type="paragraph" w:customStyle="1" w:styleId="skypetbnop1">
    <w:name w:val="skype_tb_nop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color w:val="333333"/>
      <w:sz w:val="2"/>
      <w:szCs w:val="2"/>
      <w:lang w:eastAsia="fr-FR"/>
      <w14:ligatures w14:val="standardContextual"/>
    </w:rPr>
  </w:style>
  <w:style w:type="paragraph" w:customStyle="1" w:styleId="skypetbimgaflex1">
    <w:name w:val="skype_tb_imga_flex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sz w:val="17"/>
      <w:szCs w:val="17"/>
      <w:lang w:eastAsia="fr-FR"/>
      <w14:ligatures w14:val="standardContextual"/>
    </w:rPr>
  </w:style>
  <w:style w:type="paragraph" w:customStyle="1" w:styleId="skypetbimgastat1">
    <w:name w:val="skype_tb_imga_stat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sz w:val="17"/>
      <w:szCs w:val="17"/>
      <w:lang w:eastAsia="fr-FR"/>
      <w14:ligatures w14:val="standardContextual"/>
    </w:rPr>
  </w:style>
  <w:style w:type="paragraph" w:customStyle="1" w:styleId="skypetbimgs1">
    <w:name w:val="skype_tb_imgs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sstat1">
    <w:name w:val="skype_tb_imgs_stat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snoflag1">
    <w:name w:val="skype_tb_imgs_noflag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sstatnoflag1">
    <w:name w:val="skype_tb_imgs_stat_noflag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customStyle="1" w:styleId="skypetbimgr1">
    <w:name w:val="skype_tb_imgr1"/>
    <w:basedOn w:val="Normal"/>
    <w:rsid w:val="009A4D0F"/>
    <w:pPr>
      <w:ind w:firstLine="0"/>
      <w:textAlignment w:val="baseline"/>
    </w:pPr>
    <w:rPr>
      <w:rFonts w:ascii="Tahoma" w:eastAsia="Times New Roman" w:hAnsi="Tahoma" w:cs="Tahoma"/>
      <w:b/>
      <w:bCs/>
      <w:sz w:val="17"/>
      <w:szCs w:val="17"/>
      <w:lang w:eastAsia="fr-FR"/>
      <w14:ligatures w14:val="standardContextual"/>
    </w:rPr>
  </w:style>
  <w:style w:type="paragraph" w:styleId="z-Hautduformulaire">
    <w:name w:val="HTML Top of Form"/>
    <w:basedOn w:val="Normal"/>
    <w:next w:val="Normal"/>
    <w:link w:val="z-HautduformulaireCar"/>
    <w:hidden/>
    <w:rsid w:val="009A4D0F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fr-FR"/>
      <w14:ligatures w14:val="standardContextual"/>
    </w:rPr>
  </w:style>
  <w:style w:type="character" w:customStyle="1" w:styleId="z-HautduformulaireCar">
    <w:name w:val="z-Haut du formulaire Car"/>
    <w:basedOn w:val="Policepardfaut"/>
    <w:link w:val="z-Hautduformulaire"/>
    <w:rsid w:val="009A4D0F"/>
    <w:rPr>
      <w:rFonts w:ascii="Arial" w:eastAsia="Times New Roman" w:hAnsi="Arial" w:cs="Arial"/>
      <w:vanish/>
      <w:sz w:val="16"/>
      <w:szCs w:val="16"/>
      <w:lang w:eastAsia="fr-FR"/>
      <w14:ligatures w14:val="standardContextual"/>
    </w:rPr>
  </w:style>
  <w:style w:type="paragraph" w:styleId="z-Basduformulaire">
    <w:name w:val="HTML Bottom of Form"/>
    <w:basedOn w:val="Normal"/>
    <w:next w:val="Normal"/>
    <w:link w:val="z-BasduformulaireCar"/>
    <w:hidden/>
    <w:rsid w:val="009A4D0F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fr-FR"/>
      <w14:ligatures w14:val="standardContextual"/>
    </w:rPr>
  </w:style>
  <w:style w:type="character" w:customStyle="1" w:styleId="z-BasduformulaireCar">
    <w:name w:val="z-Bas du formulaire Car"/>
    <w:basedOn w:val="Policepardfaut"/>
    <w:link w:val="z-Basduformulaire"/>
    <w:rsid w:val="009A4D0F"/>
    <w:rPr>
      <w:rFonts w:ascii="Arial" w:eastAsia="Times New Roman" w:hAnsi="Arial" w:cs="Arial"/>
      <w:vanish/>
      <w:sz w:val="16"/>
      <w:szCs w:val="16"/>
      <w:lang w:eastAsia="fr-FR"/>
      <w14:ligatures w14:val="standardContextual"/>
    </w:rPr>
  </w:style>
  <w:style w:type="character" w:customStyle="1" w:styleId="style-base11">
    <w:name w:val="style-base11"/>
    <w:rsid w:val="009A4D0F"/>
    <w:rPr>
      <w:rFonts w:ascii="Verdana" w:hAnsi="Verdana" w:hint="default"/>
      <w:color w:val="000000"/>
      <w:sz w:val="21"/>
      <w:szCs w:val="21"/>
    </w:rPr>
  </w:style>
  <w:style w:type="character" w:customStyle="1" w:styleId="editsection1">
    <w:name w:val="editsection1"/>
    <w:basedOn w:val="Policepardfaut"/>
    <w:rsid w:val="009A4D0F"/>
  </w:style>
  <w:style w:type="character" w:customStyle="1" w:styleId="toctoggle">
    <w:name w:val="toctoggle"/>
    <w:basedOn w:val="Policepardfaut"/>
    <w:rsid w:val="009A4D0F"/>
  </w:style>
  <w:style w:type="character" w:customStyle="1" w:styleId="tocnumber">
    <w:name w:val="tocnumber"/>
    <w:basedOn w:val="Policepardfaut"/>
    <w:rsid w:val="009A4D0F"/>
  </w:style>
  <w:style w:type="character" w:customStyle="1" w:styleId="toctext">
    <w:name w:val="toctext"/>
    <w:basedOn w:val="Policepardfaut"/>
    <w:rsid w:val="009A4D0F"/>
  </w:style>
  <w:style w:type="character" w:customStyle="1" w:styleId="editsection">
    <w:name w:val="editsection"/>
    <w:basedOn w:val="Policepardfaut"/>
    <w:rsid w:val="009A4D0F"/>
  </w:style>
  <w:style w:type="character" w:customStyle="1" w:styleId="romain1">
    <w:name w:val="romain1"/>
    <w:rsid w:val="009A4D0F"/>
    <w:rPr>
      <w:smallCaps/>
    </w:rPr>
  </w:style>
  <w:style w:type="character" w:customStyle="1" w:styleId="citecrochet1">
    <w:name w:val="cite_crochet1"/>
    <w:rsid w:val="009A4D0F"/>
    <w:rPr>
      <w:vanish/>
      <w:webHidden w:val="0"/>
      <w:specVanish w:val="0"/>
    </w:rPr>
  </w:style>
  <w:style w:type="character" w:customStyle="1" w:styleId="renvoisversletexte">
    <w:name w:val="renvois_vers_le_texte"/>
    <w:basedOn w:val="Policepardfaut"/>
    <w:rsid w:val="009A4D0F"/>
  </w:style>
  <w:style w:type="character" w:customStyle="1" w:styleId="subpages">
    <w:name w:val="subpages"/>
    <w:basedOn w:val="Policepardfaut"/>
    <w:rsid w:val="009A4D0F"/>
  </w:style>
  <w:style w:type="paragraph" w:customStyle="1" w:styleId="spip">
    <w:name w:val="spip"/>
    <w:basedOn w:val="Normal"/>
    <w:rsid w:val="009A4D0F"/>
    <w:pPr>
      <w:ind w:firstLine="0"/>
    </w:pPr>
    <w:rPr>
      <w:rFonts w:eastAsia="Times New Roman" w:cs="Times New Roman"/>
      <w:sz w:val="21"/>
      <w:szCs w:val="21"/>
      <w:lang w:eastAsia="fr-FR"/>
      <w14:ligatures w14:val="standardContextual"/>
    </w:rPr>
  </w:style>
  <w:style w:type="paragraph" w:styleId="Textebrut">
    <w:name w:val="Plain Text"/>
    <w:basedOn w:val="Normal"/>
    <w:link w:val="TextebrutCar"/>
    <w:rsid w:val="009A4D0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  <w14:ligatures w14:val="standardContextual"/>
    </w:rPr>
  </w:style>
  <w:style w:type="character" w:customStyle="1" w:styleId="TextebrutCar">
    <w:name w:val="Texte brut Car"/>
    <w:basedOn w:val="Policepardfaut"/>
    <w:link w:val="Textebrut"/>
    <w:rsid w:val="009A4D0F"/>
    <w:rPr>
      <w:rFonts w:ascii="Courier New" w:eastAsia="Times New Roman" w:hAnsi="Courier New" w:cs="Courier New"/>
      <w:sz w:val="20"/>
      <w:szCs w:val="20"/>
      <w:lang w:val="en-US"/>
      <w14:ligatures w14:val="standardContextual"/>
    </w:rPr>
  </w:style>
  <w:style w:type="character" w:customStyle="1" w:styleId="apple-converted-space">
    <w:name w:val="apple-converted-space"/>
    <w:basedOn w:val="Policepardfaut"/>
    <w:rsid w:val="009A4D0F"/>
  </w:style>
  <w:style w:type="character" w:customStyle="1" w:styleId="romain">
    <w:name w:val="romain"/>
    <w:basedOn w:val="Policepardfaut"/>
    <w:rsid w:val="009A4D0F"/>
  </w:style>
  <w:style w:type="character" w:customStyle="1" w:styleId="lienglossaire">
    <w:name w:val="lienglossaire"/>
    <w:basedOn w:val="Policepardfaut"/>
    <w:rsid w:val="009A4D0F"/>
  </w:style>
  <w:style w:type="character" w:customStyle="1" w:styleId="citecrochet">
    <w:name w:val="cite_crochet"/>
    <w:basedOn w:val="Policepardfaut"/>
    <w:rsid w:val="009A4D0F"/>
  </w:style>
  <w:style w:type="character" w:customStyle="1" w:styleId="indicateur-langue">
    <w:name w:val="indicateur-langue"/>
    <w:basedOn w:val="Policepardfaut"/>
    <w:rsid w:val="009A4D0F"/>
  </w:style>
  <w:style w:type="character" w:customStyle="1" w:styleId="fn">
    <w:name w:val="fn"/>
    <w:basedOn w:val="Policepardfaut"/>
    <w:rsid w:val="009A4D0F"/>
  </w:style>
  <w:style w:type="character" w:customStyle="1" w:styleId="Sous-titre1">
    <w:name w:val="Sous-titre1"/>
    <w:basedOn w:val="Policepardfaut"/>
    <w:rsid w:val="009A4D0F"/>
  </w:style>
  <w:style w:type="paragraph" w:customStyle="1" w:styleId="msonormal0">
    <w:name w:val="msonormal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lang-la">
    <w:name w:val="lang-la"/>
    <w:basedOn w:val="Policepardfaut"/>
    <w:rsid w:val="009A4D0F"/>
  </w:style>
  <w:style w:type="character" w:customStyle="1" w:styleId="needref">
    <w:name w:val="need_ref"/>
    <w:basedOn w:val="Policepardfaut"/>
    <w:rsid w:val="009A4D0F"/>
  </w:style>
  <w:style w:type="character" w:customStyle="1" w:styleId="mw-editsection">
    <w:name w:val="mw-editsection"/>
    <w:basedOn w:val="Policepardfaut"/>
    <w:rsid w:val="009A4D0F"/>
  </w:style>
  <w:style w:type="character" w:customStyle="1" w:styleId="mw-editsection-bracket">
    <w:name w:val="mw-editsection-bracket"/>
    <w:basedOn w:val="Policepardfaut"/>
    <w:rsid w:val="009A4D0F"/>
  </w:style>
  <w:style w:type="character" w:customStyle="1" w:styleId="mw-editsection-divider">
    <w:name w:val="mw-editsection-divider"/>
    <w:basedOn w:val="Policepardfaut"/>
    <w:rsid w:val="009A4D0F"/>
  </w:style>
  <w:style w:type="paragraph" w:customStyle="1" w:styleId="para">
    <w:name w:val="para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lettrine">
    <w:name w:val="lettrine"/>
    <w:basedOn w:val="Policepardfaut"/>
    <w:rsid w:val="009A4D0F"/>
  </w:style>
  <w:style w:type="character" w:customStyle="1" w:styleId="no">
    <w:name w:val="no"/>
    <w:basedOn w:val="Policepardfaut"/>
    <w:rsid w:val="009A4D0F"/>
  </w:style>
  <w:style w:type="character" w:customStyle="1" w:styleId="marquage">
    <w:name w:val="marquage"/>
    <w:basedOn w:val="Policepardfaut"/>
    <w:rsid w:val="009A4D0F"/>
  </w:style>
  <w:style w:type="paragraph" w:customStyle="1" w:styleId="note">
    <w:name w:val="note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ezoic-ad">
    <w:name w:val="ezoic-ad"/>
    <w:basedOn w:val="Policepardfaut"/>
    <w:rsid w:val="009A4D0F"/>
  </w:style>
  <w:style w:type="paragraph" w:customStyle="1" w:styleId="userwrapper">
    <w:name w:val="user_wrapper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active">
    <w:name w:val="active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onglet">
    <w:name w:val="onglet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character" w:customStyle="1" w:styleId="go">
    <w:name w:val="go"/>
    <w:rsid w:val="009A4D0F"/>
  </w:style>
  <w:style w:type="character" w:customStyle="1" w:styleId="lang-akk">
    <w:name w:val="lang-akk"/>
    <w:basedOn w:val="Policepardfaut"/>
    <w:rsid w:val="009A4D0F"/>
  </w:style>
  <w:style w:type="character" w:customStyle="1" w:styleId="reference-text">
    <w:name w:val="reference-text"/>
    <w:basedOn w:val="Policepardfaut"/>
    <w:rsid w:val="009A4D0F"/>
  </w:style>
  <w:style w:type="character" w:customStyle="1" w:styleId="ouvrage">
    <w:name w:val="ouvrage"/>
    <w:basedOn w:val="Policepardfaut"/>
    <w:rsid w:val="009A4D0F"/>
  </w:style>
  <w:style w:type="character" w:customStyle="1" w:styleId="nomauteur">
    <w:name w:val="nom_auteur"/>
    <w:basedOn w:val="Policepardfaut"/>
    <w:rsid w:val="009A4D0F"/>
  </w:style>
  <w:style w:type="character" w:styleId="CitationHTML">
    <w:name w:val="HTML Cite"/>
    <w:uiPriority w:val="99"/>
    <w:semiHidden/>
    <w:unhideWhenUsed/>
    <w:rsid w:val="009A4D0F"/>
    <w:rPr>
      <w:i/>
      <w:iCs/>
    </w:rPr>
  </w:style>
  <w:style w:type="paragraph" w:customStyle="1" w:styleId="popslotparagraph">
    <w:name w:val="popslotparagraph"/>
    <w:basedOn w:val="Normal"/>
    <w:rsid w:val="009A4D0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fr-FR"/>
      <w14:ligatures w14:val="standardContextual"/>
    </w:rPr>
  </w:style>
  <w:style w:type="paragraph" w:customStyle="1" w:styleId="Normalepourmathse">
    <w:name w:val="Normale pour ma thèse"/>
    <w:basedOn w:val="Normal"/>
    <w:link w:val="NormalepourmathseCar"/>
    <w:qFormat/>
    <w:rsid w:val="009A4D0F"/>
    <w:pPr>
      <w:suppressAutoHyphens/>
      <w:spacing w:after="80" w:line="264" w:lineRule="auto"/>
      <w:ind w:firstLine="708"/>
    </w:pPr>
    <w:rPr>
      <w:rFonts w:eastAsiaTheme="minorHAnsi" w:cs="Times New Roman"/>
      <w14:ligatures w14:val="standardContextual"/>
    </w:rPr>
  </w:style>
  <w:style w:type="character" w:customStyle="1" w:styleId="NormalepourmathseCar">
    <w:name w:val="Normale pour ma thèse Car"/>
    <w:basedOn w:val="Policepardfaut"/>
    <w:link w:val="Normalepourmathse"/>
    <w:rsid w:val="009A4D0F"/>
    <w:rPr>
      <w:rFonts w:ascii="Bookman Old Style" w:eastAsiaTheme="minorHAnsi" w:hAnsi="Bookman Old Style" w:cs="Times New Roman"/>
      <w14:ligatures w14:val="standardContextual"/>
    </w:rPr>
  </w:style>
  <w:style w:type="paragraph" w:customStyle="1" w:styleId="Notes">
    <w:name w:val="Notes"/>
    <w:basedOn w:val="Notedebasdepage"/>
    <w:link w:val="NotesCar"/>
    <w:qFormat/>
    <w:rsid w:val="009A4D0F"/>
    <w:pPr>
      <w:spacing w:after="120"/>
      <w:ind w:left="567" w:firstLine="0"/>
    </w:pPr>
    <w:rPr>
      <w14:ligatures w14:val="standardContextual"/>
    </w:rPr>
  </w:style>
  <w:style w:type="character" w:customStyle="1" w:styleId="NotesCar">
    <w:name w:val="Notes Car"/>
    <w:basedOn w:val="NotedebasdepageCar"/>
    <w:link w:val="Notes"/>
    <w:rsid w:val="009A4D0F"/>
    <w:rPr>
      <w:rFonts w:ascii="Bookman Old Style" w:eastAsia="Times New Roman" w:hAnsi="Bookman Old Style" w:cs="Times New Roman"/>
      <w:sz w:val="20"/>
      <w:szCs w:val="20"/>
      <w:lang w:eastAsia="fr-FR"/>
      <w14:ligatures w14:val="standardContextual"/>
    </w:rPr>
  </w:style>
  <w:style w:type="character" w:customStyle="1" w:styleId="CitaionLongueCar">
    <w:name w:val="Citaion_Longue Car"/>
    <w:basedOn w:val="Policepardfaut"/>
    <w:link w:val="CitaionLongue"/>
    <w:locked/>
    <w:rsid w:val="009A4D0F"/>
    <w:rPr>
      <w:rFonts w:ascii="Times New Roman" w:hAnsi="Times New Roman" w:cs="Times New Roman"/>
      <w:sz w:val="24"/>
      <w:szCs w:val="24"/>
    </w:rPr>
  </w:style>
  <w:style w:type="paragraph" w:customStyle="1" w:styleId="CitaionLongue">
    <w:name w:val="Citaion_Longue"/>
    <w:basedOn w:val="Normal"/>
    <w:link w:val="CitaionLongueCar"/>
    <w:autoRedefine/>
    <w:qFormat/>
    <w:rsid w:val="009A4D0F"/>
    <w:pPr>
      <w:tabs>
        <w:tab w:val="left" w:pos="284"/>
      </w:tabs>
      <w:spacing w:after="240" w:line="264" w:lineRule="auto"/>
      <w:ind w:left="567" w:right="567" w:firstLine="0"/>
    </w:pPr>
    <w:rPr>
      <w:rFonts w:ascii="Times New Roman" w:hAnsi="Times New Roman" w:cs="Times New Roman"/>
      <w:sz w:val="24"/>
      <w:szCs w:val="24"/>
    </w:rPr>
  </w:style>
  <w:style w:type="paragraph" w:customStyle="1" w:styleId="Notedebasdepaage">
    <w:name w:val="Note de bas de paage"/>
    <w:basedOn w:val="Normal"/>
    <w:link w:val="NotedebasdepaageCar"/>
    <w:autoRedefine/>
    <w:qFormat/>
    <w:rsid w:val="009A4D0F"/>
    <w:pPr>
      <w:spacing w:line="240" w:lineRule="auto"/>
      <w:ind w:left="284" w:hanging="284"/>
    </w:pPr>
    <w:rPr>
      <w:rFonts w:eastAsiaTheme="minorHAnsi"/>
      <w14:ligatures w14:val="standardContextual"/>
    </w:rPr>
  </w:style>
  <w:style w:type="character" w:customStyle="1" w:styleId="NotedebasdepaageCar">
    <w:name w:val="Note de bas de paage Car"/>
    <w:basedOn w:val="Policepardfaut"/>
    <w:link w:val="Notedebasdepaage"/>
    <w:rsid w:val="009A4D0F"/>
    <w:rPr>
      <w:rFonts w:ascii="Bookman Old Style" w:eastAsiaTheme="minorHAnsi" w:hAnsi="Bookman Old Style"/>
      <w14:ligatures w14:val="standardContextual"/>
    </w:rPr>
  </w:style>
  <w:style w:type="character" w:customStyle="1" w:styleId="CitationCourteCar">
    <w:name w:val="Citation Courte Car"/>
    <w:basedOn w:val="Policepardfaut"/>
    <w:link w:val="CitationCourte"/>
    <w:locked/>
    <w:rsid w:val="009A4D0F"/>
    <w:rPr>
      <w:rFonts w:ascii="Times New Roman" w:hAnsi="Times New Roman" w:cs="Times New Roman"/>
      <w:sz w:val="28"/>
      <w:szCs w:val="24"/>
    </w:rPr>
  </w:style>
  <w:style w:type="paragraph" w:customStyle="1" w:styleId="CitationCourte">
    <w:name w:val="Citation Courte"/>
    <w:basedOn w:val="Normal"/>
    <w:link w:val="CitationCourteCar"/>
    <w:autoRedefine/>
    <w:qFormat/>
    <w:rsid w:val="009A4D0F"/>
    <w:pPr>
      <w:suppressAutoHyphens/>
      <w:spacing w:after="80" w:line="264" w:lineRule="auto"/>
      <w:ind w:firstLine="708"/>
    </w:pPr>
    <w:rPr>
      <w:rFonts w:ascii="Times New Roman" w:hAnsi="Times New Roman" w:cs="Times New Roman"/>
      <w:sz w:val="28"/>
      <w:szCs w:val="24"/>
    </w:rPr>
  </w:style>
  <w:style w:type="paragraph" w:styleId="Index1">
    <w:name w:val="index 1"/>
    <w:basedOn w:val="Normal"/>
    <w:next w:val="Normal"/>
    <w:autoRedefine/>
    <w:uiPriority w:val="99"/>
    <w:unhideWhenUsed/>
    <w:rsid w:val="009A4D0F"/>
    <w:pPr>
      <w:spacing w:line="264" w:lineRule="auto"/>
      <w:ind w:left="28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2">
    <w:name w:val="index 2"/>
    <w:basedOn w:val="Normal"/>
    <w:next w:val="Normal"/>
    <w:autoRedefine/>
    <w:uiPriority w:val="99"/>
    <w:unhideWhenUsed/>
    <w:rsid w:val="009A4D0F"/>
    <w:pPr>
      <w:spacing w:line="264" w:lineRule="auto"/>
      <w:ind w:left="56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3">
    <w:name w:val="index 3"/>
    <w:basedOn w:val="Normal"/>
    <w:next w:val="Normal"/>
    <w:autoRedefine/>
    <w:uiPriority w:val="99"/>
    <w:unhideWhenUsed/>
    <w:rsid w:val="009A4D0F"/>
    <w:pPr>
      <w:spacing w:line="264" w:lineRule="auto"/>
      <w:ind w:left="84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4">
    <w:name w:val="index 4"/>
    <w:basedOn w:val="Normal"/>
    <w:next w:val="Normal"/>
    <w:autoRedefine/>
    <w:uiPriority w:val="99"/>
    <w:unhideWhenUsed/>
    <w:rsid w:val="009A4D0F"/>
    <w:pPr>
      <w:spacing w:line="264" w:lineRule="auto"/>
      <w:ind w:left="112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5">
    <w:name w:val="index 5"/>
    <w:basedOn w:val="Normal"/>
    <w:next w:val="Normal"/>
    <w:autoRedefine/>
    <w:uiPriority w:val="99"/>
    <w:unhideWhenUsed/>
    <w:rsid w:val="009A4D0F"/>
    <w:pPr>
      <w:spacing w:line="264" w:lineRule="auto"/>
      <w:ind w:left="140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6">
    <w:name w:val="index 6"/>
    <w:basedOn w:val="Normal"/>
    <w:next w:val="Normal"/>
    <w:autoRedefine/>
    <w:uiPriority w:val="99"/>
    <w:unhideWhenUsed/>
    <w:rsid w:val="009A4D0F"/>
    <w:pPr>
      <w:spacing w:line="264" w:lineRule="auto"/>
      <w:ind w:left="168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7">
    <w:name w:val="index 7"/>
    <w:basedOn w:val="Normal"/>
    <w:next w:val="Normal"/>
    <w:autoRedefine/>
    <w:uiPriority w:val="99"/>
    <w:unhideWhenUsed/>
    <w:rsid w:val="009A4D0F"/>
    <w:pPr>
      <w:spacing w:line="264" w:lineRule="auto"/>
      <w:ind w:left="196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8">
    <w:name w:val="index 8"/>
    <w:basedOn w:val="Normal"/>
    <w:next w:val="Normal"/>
    <w:autoRedefine/>
    <w:uiPriority w:val="99"/>
    <w:unhideWhenUsed/>
    <w:rsid w:val="009A4D0F"/>
    <w:pPr>
      <w:spacing w:line="264" w:lineRule="auto"/>
      <w:ind w:left="224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Index9">
    <w:name w:val="index 9"/>
    <w:basedOn w:val="Normal"/>
    <w:next w:val="Normal"/>
    <w:autoRedefine/>
    <w:uiPriority w:val="99"/>
    <w:unhideWhenUsed/>
    <w:rsid w:val="009A4D0F"/>
    <w:pPr>
      <w:spacing w:line="264" w:lineRule="auto"/>
      <w:ind w:left="2520" w:hanging="280"/>
      <w:jc w:val="left"/>
    </w:pPr>
    <w:rPr>
      <w:rFonts w:asciiTheme="minorHAnsi" w:eastAsia="Times New Roman" w:hAnsiTheme="minorHAnsi" w:cstheme="minorHAnsi"/>
      <w:kern w:val="2"/>
      <w:sz w:val="18"/>
      <w:szCs w:val="18"/>
      <w:lang w:eastAsia="fr-FR"/>
      <w14:ligatures w14:val="standardContextual"/>
    </w:rPr>
  </w:style>
  <w:style w:type="paragraph" w:styleId="Titreindex">
    <w:name w:val="index heading"/>
    <w:basedOn w:val="Normal"/>
    <w:next w:val="Index1"/>
    <w:uiPriority w:val="99"/>
    <w:unhideWhenUsed/>
    <w:rsid w:val="009A4D0F"/>
    <w:pPr>
      <w:spacing w:before="240" w:after="120" w:line="264" w:lineRule="auto"/>
      <w:jc w:val="center"/>
    </w:pPr>
    <w:rPr>
      <w:rFonts w:asciiTheme="minorHAnsi" w:eastAsia="Times New Roman" w:hAnsiTheme="minorHAnsi" w:cstheme="minorHAnsi"/>
      <w:b/>
      <w:bCs/>
      <w:kern w:val="2"/>
      <w:sz w:val="26"/>
      <w:szCs w:val="26"/>
      <w:lang w:eastAsia="fr-FR"/>
      <w14:ligatures w14:val="standardContextual"/>
    </w:rPr>
  </w:style>
  <w:style w:type="numbering" w:customStyle="1" w:styleId="Aucuneliste1">
    <w:name w:val="Aucune liste1"/>
    <w:next w:val="Aucuneliste"/>
    <w:uiPriority w:val="99"/>
    <w:semiHidden/>
    <w:unhideWhenUsed/>
    <w:rsid w:val="009A4D0F"/>
  </w:style>
  <w:style w:type="numbering" w:customStyle="1" w:styleId="Aucuneliste11">
    <w:name w:val="Aucune liste11"/>
    <w:next w:val="Aucuneliste"/>
    <w:uiPriority w:val="99"/>
    <w:semiHidden/>
    <w:unhideWhenUsed/>
    <w:rsid w:val="009A4D0F"/>
  </w:style>
  <w:style w:type="character" w:customStyle="1" w:styleId="Lienhypertexte1">
    <w:name w:val="Lien hypertexte1"/>
    <w:basedOn w:val="Policepardfaut"/>
    <w:uiPriority w:val="99"/>
    <w:unhideWhenUsed/>
    <w:rsid w:val="009A4D0F"/>
    <w:rPr>
      <w:color w:val="0563C1"/>
      <w:u w:val="single"/>
    </w:rPr>
  </w:style>
  <w:style w:type="paragraph" w:customStyle="1" w:styleId="Index11">
    <w:name w:val="Index 11"/>
    <w:basedOn w:val="Normal"/>
    <w:next w:val="Normal"/>
    <w:autoRedefine/>
    <w:uiPriority w:val="99"/>
    <w:unhideWhenUsed/>
    <w:rsid w:val="009A4D0F"/>
    <w:pPr>
      <w:spacing w:line="264" w:lineRule="auto"/>
      <w:ind w:left="28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21">
    <w:name w:val="Index 21"/>
    <w:basedOn w:val="Normal"/>
    <w:next w:val="Normal"/>
    <w:autoRedefine/>
    <w:uiPriority w:val="99"/>
    <w:unhideWhenUsed/>
    <w:rsid w:val="009A4D0F"/>
    <w:pPr>
      <w:spacing w:line="264" w:lineRule="auto"/>
      <w:ind w:left="56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31">
    <w:name w:val="Index 31"/>
    <w:basedOn w:val="Normal"/>
    <w:next w:val="Normal"/>
    <w:autoRedefine/>
    <w:uiPriority w:val="99"/>
    <w:unhideWhenUsed/>
    <w:rsid w:val="009A4D0F"/>
    <w:pPr>
      <w:spacing w:line="264" w:lineRule="auto"/>
      <w:ind w:left="84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41">
    <w:name w:val="Index 41"/>
    <w:basedOn w:val="Normal"/>
    <w:next w:val="Normal"/>
    <w:autoRedefine/>
    <w:uiPriority w:val="99"/>
    <w:unhideWhenUsed/>
    <w:rsid w:val="009A4D0F"/>
    <w:pPr>
      <w:spacing w:line="264" w:lineRule="auto"/>
      <w:ind w:left="112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51">
    <w:name w:val="Index 51"/>
    <w:basedOn w:val="Normal"/>
    <w:next w:val="Normal"/>
    <w:autoRedefine/>
    <w:uiPriority w:val="99"/>
    <w:unhideWhenUsed/>
    <w:rsid w:val="009A4D0F"/>
    <w:pPr>
      <w:spacing w:line="264" w:lineRule="auto"/>
      <w:ind w:left="140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61">
    <w:name w:val="Index 61"/>
    <w:basedOn w:val="Normal"/>
    <w:next w:val="Normal"/>
    <w:autoRedefine/>
    <w:uiPriority w:val="99"/>
    <w:unhideWhenUsed/>
    <w:rsid w:val="009A4D0F"/>
    <w:pPr>
      <w:spacing w:line="264" w:lineRule="auto"/>
      <w:ind w:left="168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71">
    <w:name w:val="Index 71"/>
    <w:basedOn w:val="Normal"/>
    <w:next w:val="Normal"/>
    <w:autoRedefine/>
    <w:uiPriority w:val="99"/>
    <w:unhideWhenUsed/>
    <w:rsid w:val="009A4D0F"/>
    <w:pPr>
      <w:spacing w:line="264" w:lineRule="auto"/>
      <w:ind w:left="196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81">
    <w:name w:val="Index 81"/>
    <w:basedOn w:val="Normal"/>
    <w:next w:val="Normal"/>
    <w:autoRedefine/>
    <w:uiPriority w:val="99"/>
    <w:unhideWhenUsed/>
    <w:rsid w:val="009A4D0F"/>
    <w:pPr>
      <w:spacing w:line="264" w:lineRule="auto"/>
      <w:ind w:left="224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91">
    <w:name w:val="Index 91"/>
    <w:basedOn w:val="Normal"/>
    <w:next w:val="Normal"/>
    <w:autoRedefine/>
    <w:uiPriority w:val="99"/>
    <w:unhideWhenUsed/>
    <w:rsid w:val="009A4D0F"/>
    <w:pPr>
      <w:spacing w:line="264" w:lineRule="auto"/>
      <w:ind w:left="252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Titreindex1">
    <w:name w:val="Titre index1"/>
    <w:basedOn w:val="Normal"/>
    <w:next w:val="Index1"/>
    <w:uiPriority w:val="99"/>
    <w:unhideWhenUsed/>
    <w:rsid w:val="009A4D0F"/>
    <w:pPr>
      <w:spacing w:before="240" w:after="120" w:line="264" w:lineRule="auto"/>
      <w:jc w:val="center"/>
    </w:pPr>
    <w:rPr>
      <w:rFonts w:ascii="Calibri" w:eastAsia="Times New Roman" w:hAnsi="Calibri" w:cs="Calibri"/>
      <w:b/>
      <w:bCs/>
      <w:kern w:val="2"/>
      <w:sz w:val="26"/>
      <w:szCs w:val="26"/>
      <w:lang w:eastAsia="fr-FR"/>
      <w14:ligatures w14:val="standardContextual"/>
    </w:rPr>
  </w:style>
  <w:style w:type="numbering" w:customStyle="1" w:styleId="Aucuneliste2">
    <w:name w:val="Aucune liste2"/>
    <w:next w:val="Aucuneliste"/>
    <w:uiPriority w:val="99"/>
    <w:semiHidden/>
    <w:unhideWhenUsed/>
    <w:rsid w:val="009A4D0F"/>
  </w:style>
  <w:style w:type="paragraph" w:customStyle="1" w:styleId="Index22">
    <w:name w:val="Index 22"/>
    <w:basedOn w:val="Normal"/>
    <w:next w:val="Normal"/>
    <w:autoRedefine/>
    <w:uiPriority w:val="99"/>
    <w:unhideWhenUsed/>
    <w:rsid w:val="009A4D0F"/>
    <w:pPr>
      <w:spacing w:line="264" w:lineRule="auto"/>
      <w:ind w:left="56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32">
    <w:name w:val="Index 32"/>
    <w:basedOn w:val="Normal"/>
    <w:next w:val="Normal"/>
    <w:autoRedefine/>
    <w:uiPriority w:val="99"/>
    <w:unhideWhenUsed/>
    <w:rsid w:val="009A4D0F"/>
    <w:pPr>
      <w:spacing w:line="264" w:lineRule="auto"/>
      <w:ind w:left="84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42">
    <w:name w:val="Index 42"/>
    <w:basedOn w:val="Normal"/>
    <w:next w:val="Normal"/>
    <w:autoRedefine/>
    <w:uiPriority w:val="99"/>
    <w:unhideWhenUsed/>
    <w:rsid w:val="009A4D0F"/>
    <w:pPr>
      <w:spacing w:line="264" w:lineRule="auto"/>
      <w:ind w:left="112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52">
    <w:name w:val="Index 52"/>
    <w:basedOn w:val="Normal"/>
    <w:next w:val="Normal"/>
    <w:autoRedefine/>
    <w:uiPriority w:val="99"/>
    <w:unhideWhenUsed/>
    <w:rsid w:val="009A4D0F"/>
    <w:pPr>
      <w:spacing w:line="264" w:lineRule="auto"/>
      <w:ind w:left="140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62">
    <w:name w:val="Index 62"/>
    <w:basedOn w:val="Normal"/>
    <w:next w:val="Normal"/>
    <w:autoRedefine/>
    <w:uiPriority w:val="99"/>
    <w:unhideWhenUsed/>
    <w:rsid w:val="009A4D0F"/>
    <w:pPr>
      <w:spacing w:line="264" w:lineRule="auto"/>
      <w:ind w:left="168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72">
    <w:name w:val="Index 72"/>
    <w:basedOn w:val="Normal"/>
    <w:next w:val="Normal"/>
    <w:autoRedefine/>
    <w:uiPriority w:val="99"/>
    <w:unhideWhenUsed/>
    <w:rsid w:val="009A4D0F"/>
    <w:pPr>
      <w:spacing w:line="264" w:lineRule="auto"/>
      <w:ind w:left="196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82">
    <w:name w:val="Index 82"/>
    <w:basedOn w:val="Normal"/>
    <w:next w:val="Normal"/>
    <w:autoRedefine/>
    <w:uiPriority w:val="99"/>
    <w:unhideWhenUsed/>
    <w:rsid w:val="009A4D0F"/>
    <w:pPr>
      <w:spacing w:line="264" w:lineRule="auto"/>
      <w:ind w:left="224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Index92">
    <w:name w:val="Index 92"/>
    <w:basedOn w:val="Normal"/>
    <w:next w:val="Normal"/>
    <w:autoRedefine/>
    <w:uiPriority w:val="99"/>
    <w:unhideWhenUsed/>
    <w:rsid w:val="009A4D0F"/>
    <w:pPr>
      <w:spacing w:line="264" w:lineRule="auto"/>
      <w:ind w:left="2520" w:hanging="280"/>
      <w:jc w:val="left"/>
    </w:pPr>
    <w:rPr>
      <w:rFonts w:ascii="Calibri" w:eastAsia="Times New Roman" w:hAnsi="Calibri" w:cs="Calibri"/>
      <w:kern w:val="2"/>
      <w:sz w:val="18"/>
      <w:szCs w:val="18"/>
      <w:lang w:eastAsia="fr-FR"/>
      <w14:ligatures w14:val="standardContextual"/>
    </w:rPr>
  </w:style>
  <w:style w:type="paragraph" w:customStyle="1" w:styleId="Titreindex2">
    <w:name w:val="Titre index2"/>
    <w:basedOn w:val="Normal"/>
    <w:next w:val="Index1"/>
    <w:uiPriority w:val="99"/>
    <w:unhideWhenUsed/>
    <w:rsid w:val="009A4D0F"/>
    <w:pPr>
      <w:spacing w:before="240" w:after="120" w:line="264" w:lineRule="auto"/>
      <w:jc w:val="center"/>
    </w:pPr>
    <w:rPr>
      <w:rFonts w:ascii="Calibri" w:eastAsia="Times New Roman" w:hAnsi="Calibri" w:cs="Calibri"/>
      <w:b/>
      <w:bCs/>
      <w:kern w:val="2"/>
      <w:sz w:val="26"/>
      <w:szCs w:val="26"/>
      <w:lang w:eastAsia="fr-FR"/>
      <w14:ligatures w14:val="standardContextual"/>
    </w:rPr>
  </w:style>
  <w:style w:type="numbering" w:customStyle="1" w:styleId="Aucuneliste3">
    <w:name w:val="Aucune liste3"/>
    <w:next w:val="Aucuneliste"/>
    <w:uiPriority w:val="99"/>
    <w:semiHidden/>
    <w:unhideWhenUsed/>
    <w:rsid w:val="009A4D0F"/>
  </w:style>
  <w:style w:type="numbering" w:customStyle="1" w:styleId="Aucuneliste12">
    <w:name w:val="Aucune liste12"/>
    <w:next w:val="Aucuneliste"/>
    <w:uiPriority w:val="99"/>
    <w:semiHidden/>
    <w:unhideWhenUsed/>
    <w:rsid w:val="009A4D0F"/>
  </w:style>
  <w:style w:type="numbering" w:customStyle="1" w:styleId="Aucuneliste21">
    <w:name w:val="Aucune liste21"/>
    <w:next w:val="Aucuneliste"/>
    <w:uiPriority w:val="99"/>
    <w:semiHidden/>
    <w:unhideWhenUsed/>
    <w:rsid w:val="009A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339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2986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20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22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398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298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1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021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5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lerfr@yahoo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2A19D-B603-4A10-BF91-76FF5CAB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Romi</dc:creator>
  <cp:lastModifiedBy>Kpa Yao Raoul KOUASSI</cp:lastModifiedBy>
  <cp:revision>3</cp:revision>
  <cp:lastPrinted>2025-02-22T16:01:00Z</cp:lastPrinted>
  <dcterms:created xsi:type="dcterms:W3CDTF">2025-03-08T10:26:00Z</dcterms:created>
  <dcterms:modified xsi:type="dcterms:W3CDTF">2025-03-08T10:27:00Z</dcterms:modified>
</cp:coreProperties>
</file>